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8B3697" w:rsidRDefault="00F86AC4">
      <w:pPr>
        <w:rPr>
          <w:rFonts w:ascii="Calibri" w:hAnsi="Calibri"/>
          <w:b/>
          <w:color w:val="000000"/>
          <w:sz w:val="32"/>
          <w:szCs w:val="32"/>
        </w:rPr>
      </w:pPr>
      <w:proofErr w:type="spellStart"/>
      <w:r>
        <w:rPr>
          <w:rFonts w:ascii="Calibri" w:hAnsi="Calibri" w:cs="Georgia"/>
          <w:b/>
          <w:smallCaps/>
          <w:color w:val="000000"/>
          <w:sz w:val="32"/>
          <w:szCs w:val="32"/>
          <w:u w:val="double"/>
        </w:rPr>
        <w:t>W</w:t>
      </w:r>
      <w:r w:rsidR="008B3697">
        <w:rPr>
          <w:rFonts w:ascii="Calibri" w:hAnsi="Calibri" w:cs="Georgia"/>
          <w:b/>
          <w:smallCaps/>
          <w:color w:val="000000"/>
          <w:sz w:val="32"/>
          <w:szCs w:val="32"/>
          <w:u w:val="double"/>
        </w:rPr>
        <w:t>Mati</w:t>
      </w:r>
      <w:proofErr w:type="spellEnd"/>
      <w:r w:rsidR="008B3697">
        <w:rPr>
          <w:rFonts w:ascii="Calibri" w:hAnsi="Calibri" w:cs="Georgia"/>
          <w:b/>
          <w:smallCaps/>
          <w:color w:val="000000"/>
          <w:sz w:val="32"/>
          <w:szCs w:val="32"/>
          <w:u w:val="double"/>
        </w:rPr>
        <w:t xml:space="preserve"> </w:t>
      </w:r>
      <w:proofErr w:type="spellStart"/>
      <w:r w:rsidR="008B3697">
        <w:rPr>
          <w:rFonts w:ascii="Calibri" w:hAnsi="Calibri" w:cs="Georgia"/>
          <w:b/>
          <w:smallCaps/>
          <w:color w:val="000000"/>
          <w:sz w:val="32"/>
          <w:szCs w:val="32"/>
          <w:u w:val="double"/>
        </w:rPr>
        <w:t>ur</w:t>
      </w:r>
      <w:proofErr w:type="spellEnd"/>
      <w:r w:rsidR="008B3697">
        <w:rPr>
          <w:rFonts w:ascii="Calibri" w:hAnsi="Calibri" w:cs="Georgia"/>
          <w:b/>
          <w:smallCaps/>
          <w:color w:val="000000"/>
          <w:sz w:val="32"/>
          <w:szCs w:val="32"/>
          <w:u w:val="double"/>
        </w:rPr>
        <w:t xml:space="preserve"> </w:t>
      </w:r>
      <w:proofErr w:type="spellStart"/>
      <w:r w:rsidR="008B3697">
        <w:rPr>
          <w:rFonts w:ascii="Calibri" w:hAnsi="Calibri" w:cs="Georgia"/>
          <w:b/>
          <w:smallCaps/>
          <w:color w:val="000000"/>
          <w:sz w:val="32"/>
          <w:szCs w:val="32"/>
          <w:u w:val="double"/>
        </w:rPr>
        <w:t>Rehman</w:t>
      </w:r>
      <w:proofErr w:type="spellEnd"/>
      <w:r w:rsidR="008B3697">
        <w:rPr>
          <w:rFonts w:ascii="Calibri" w:hAnsi="Calibri"/>
          <w:b/>
          <w:color w:val="000000"/>
          <w:sz w:val="32"/>
          <w:szCs w:val="32"/>
        </w:rPr>
        <w:t xml:space="preserve"> </w:t>
      </w:r>
    </w:p>
    <w:p w:rsidR="008B3697" w:rsidRDefault="008B3697">
      <w:pPr>
        <w:rPr>
          <w:rFonts w:ascii="Calibri" w:hAnsi="Calibri"/>
        </w:rPr>
      </w:pPr>
    </w:p>
    <w:p w:rsidR="008B3697" w:rsidRDefault="008B369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Address:</w:t>
      </w:r>
      <w:r w:rsidR="00D51B5E">
        <w:rPr>
          <w:rFonts w:ascii="Calibri" w:hAnsi="Calibri"/>
          <w:sz w:val="22"/>
          <w:szCs w:val="22"/>
        </w:rPr>
        <w:tab/>
      </w:r>
      <w:r w:rsidR="00D51B5E">
        <w:rPr>
          <w:rFonts w:ascii="Calibri" w:hAnsi="Calibri"/>
          <w:sz w:val="22"/>
          <w:szCs w:val="22"/>
        </w:rPr>
        <w:tab/>
        <w:t xml:space="preserve">51-C Punjab Cooperative Housing Society </w:t>
      </w:r>
      <w:r>
        <w:rPr>
          <w:rFonts w:ascii="Calibri" w:hAnsi="Calibri"/>
          <w:sz w:val="22"/>
          <w:szCs w:val="22"/>
        </w:rPr>
        <w:t>, Lahore.</w:t>
      </w:r>
    </w:p>
    <w:p w:rsidR="008B3697" w:rsidRDefault="008B369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Contact: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Cell:</w:t>
      </w:r>
      <w:r>
        <w:rPr>
          <w:rFonts w:ascii="Calibri" w:hAnsi="Calibri"/>
          <w:sz w:val="22"/>
          <w:szCs w:val="22"/>
        </w:rPr>
        <w:t xml:space="preserve"> 0334-6066336.</w:t>
      </w:r>
    </w:p>
    <w:p w:rsidR="008B3697" w:rsidRDefault="008B369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Email(s):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hyperlink r:id="rId7" w:history="1">
        <w:r>
          <w:rPr>
            <w:rStyle w:val="Hyperlink"/>
            <w:rFonts w:ascii="Calibri" w:hAnsi="Calibri"/>
            <w:sz w:val="22"/>
            <w:szCs w:val="22"/>
          </w:rPr>
          <w:t>mati6066336@gmail.com</w:t>
        </w:r>
      </w:hyperlink>
    </w:p>
    <w:p w:rsidR="008B3697" w:rsidRDefault="008B3697">
      <w:pPr>
        <w:jc w:val="both"/>
        <w:rPr>
          <w:rFonts w:ascii="Calibri" w:hAnsi="Calibri"/>
          <w:sz w:val="22"/>
          <w:szCs w:val="22"/>
        </w:rPr>
      </w:pPr>
    </w:p>
    <w:p w:rsidR="008B3697" w:rsidRDefault="008B3697">
      <w:pPr>
        <w:pBdr>
          <w:top w:val="single" w:sz="4" w:space="1" w:color="auto"/>
          <w:bottom w:val="single" w:sz="4" w:space="1" w:color="auto"/>
        </w:pBdr>
        <w:tabs>
          <w:tab w:val="left" w:pos="2160"/>
          <w:tab w:val="left" w:pos="3600"/>
          <w:tab w:val="right" w:pos="8640"/>
        </w:tabs>
        <w:ind w:left="2160" w:hanging="2160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2"/>
          <w:szCs w:val="22"/>
        </w:rPr>
        <w:t>OBJECTIVE: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0"/>
          <w:szCs w:val="20"/>
        </w:rPr>
        <w:t>To work in a responsible role for an organization that allows applications of skills acquired through work experience and knowledge gained through education, with the opportunity for professional growth.</w:t>
      </w:r>
    </w:p>
    <w:p w:rsidR="008B3697" w:rsidRDefault="008B3697">
      <w:pPr>
        <w:pBdr>
          <w:top w:val="single" w:sz="4" w:space="1" w:color="auto"/>
          <w:bottom w:val="single" w:sz="4" w:space="1" w:color="auto"/>
        </w:pBdr>
        <w:tabs>
          <w:tab w:val="left" w:pos="2160"/>
          <w:tab w:val="left" w:pos="3600"/>
          <w:tab w:val="right" w:pos="8640"/>
        </w:tabs>
        <w:ind w:left="2160" w:hanging="2160"/>
        <w:rPr>
          <w:rFonts w:ascii="Calibri" w:hAnsi="Calibri"/>
          <w:sz w:val="22"/>
          <w:szCs w:val="22"/>
        </w:rPr>
      </w:pPr>
    </w:p>
    <w:p w:rsidR="008B3697" w:rsidRDefault="008B3697">
      <w:pPr>
        <w:rPr>
          <w:rFonts w:ascii="Calibri" w:hAnsi="Calibri"/>
          <w:b/>
        </w:rPr>
      </w:pPr>
      <w:r>
        <w:rPr>
          <w:rFonts w:ascii="Calibri" w:hAnsi="Calibri"/>
          <w:b/>
          <w:highlight w:val="lightGray"/>
        </w:rPr>
        <w:t>PROFESSIONAL CAREER SUMMARY:</w:t>
      </w:r>
    </w:p>
    <w:p w:rsidR="008B3697" w:rsidRDefault="008B3697">
      <w:pPr>
        <w:rPr>
          <w:rFonts w:ascii="Calibri" w:hAnsi="Calibri"/>
          <w:b/>
          <w:sz w:val="22"/>
          <w:szCs w:val="22"/>
        </w:rPr>
      </w:pPr>
    </w:p>
    <w:p w:rsidR="008B3697" w:rsidRPr="0052609A" w:rsidRDefault="008B3697" w:rsidP="004607B0">
      <w:pPr>
        <w:rPr>
          <w:rFonts w:ascii="Calibri" w:hAnsi="Calibri" w:cs="Calibri"/>
          <w:b/>
          <w:sz w:val="20"/>
          <w:szCs w:val="20"/>
        </w:rPr>
      </w:pPr>
      <w:r w:rsidRPr="0052609A">
        <w:rPr>
          <w:rFonts w:ascii="Calibri" w:hAnsi="Calibri" w:cs="Calibri"/>
          <w:b/>
          <w:sz w:val="20"/>
          <w:szCs w:val="20"/>
        </w:rPr>
        <w:t xml:space="preserve">Professional Certification:       </w:t>
      </w:r>
      <w:r w:rsidRPr="0052609A">
        <w:rPr>
          <w:rFonts w:ascii="Calibri" w:hAnsi="Calibri" w:cs="Calibri"/>
          <w:b/>
          <w:sz w:val="20"/>
          <w:szCs w:val="20"/>
          <w:lang w:val="en-GB"/>
        </w:rPr>
        <w:t>M.B.A. Marketing (2011-2014)</w:t>
      </w:r>
      <w:r w:rsidRPr="0052609A">
        <w:rPr>
          <w:rFonts w:ascii="Calibri" w:hAnsi="Calibri" w:cs="Calibri"/>
          <w:b/>
          <w:sz w:val="20"/>
          <w:szCs w:val="20"/>
        </w:rPr>
        <w:t xml:space="preserve"> </w:t>
      </w:r>
      <w:r w:rsidRPr="0052609A">
        <w:rPr>
          <w:rFonts w:ascii="Calibri" w:hAnsi="Calibri" w:cs="Calibri"/>
          <w:b/>
          <w:i/>
          <w:sz w:val="20"/>
          <w:szCs w:val="20"/>
        </w:rPr>
        <w:tab/>
      </w:r>
    </w:p>
    <w:p w:rsidR="008B3697" w:rsidRPr="0052609A" w:rsidRDefault="008B3697">
      <w:pPr>
        <w:rPr>
          <w:rFonts w:ascii="Calibri" w:hAnsi="Calibri" w:cs="Calibri"/>
          <w:i/>
          <w:sz w:val="20"/>
          <w:szCs w:val="20"/>
        </w:rPr>
      </w:pPr>
      <w:r w:rsidRPr="0052609A">
        <w:rPr>
          <w:rFonts w:ascii="Calibri" w:hAnsi="Calibri" w:cs="Calibri"/>
          <w:b/>
          <w:i/>
          <w:sz w:val="20"/>
          <w:szCs w:val="20"/>
        </w:rPr>
        <w:t xml:space="preserve">                                                     University of Engineering Technology, Lahore</w:t>
      </w:r>
      <w:r w:rsidRPr="0052609A">
        <w:rPr>
          <w:rFonts w:ascii="Calibri" w:hAnsi="Calibri" w:cs="Calibri"/>
          <w:i/>
          <w:sz w:val="20"/>
          <w:szCs w:val="20"/>
        </w:rPr>
        <w:t>.</w:t>
      </w:r>
      <w:r w:rsidR="005C0CB2" w:rsidRPr="0052609A">
        <w:rPr>
          <w:rFonts w:ascii="Calibri" w:hAnsi="Calibri" w:cs="Calibri"/>
          <w:b/>
          <w:i/>
          <w:sz w:val="20"/>
          <w:szCs w:val="20"/>
        </w:rPr>
        <w:t>(IB&amp;M)</w:t>
      </w:r>
    </w:p>
    <w:p w:rsidR="004607B0" w:rsidRPr="0052609A" w:rsidRDefault="004607B0" w:rsidP="004607B0">
      <w:pPr>
        <w:rPr>
          <w:rFonts w:ascii="Calibri" w:hAnsi="Calibri" w:cs="Calibri"/>
          <w:i/>
          <w:sz w:val="20"/>
          <w:szCs w:val="20"/>
        </w:rPr>
      </w:pPr>
    </w:p>
    <w:p w:rsidR="004607B0" w:rsidRPr="0052609A" w:rsidRDefault="004607B0" w:rsidP="004607B0">
      <w:pPr>
        <w:rPr>
          <w:rFonts w:ascii="Calibri" w:hAnsi="Calibri" w:cs="Calibri"/>
          <w:b/>
          <w:sz w:val="20"/>
          <w:szCs w:val="20"/>
          <w:u w:val="single"/>
        </w:rPr>
      </w:pPr>
      <w:r w:rsidRPr="0052609A">
        <w:rPr>
          <w:rFonts w:ascii="Calibri" w:hAnsi="Calibri" w:cs="Calibri"/>
          <w:b/>
          <w:sz w:val="20"/>
          <w:szCs w:val="20"/>
          <w:highlight w:val="lightGray"/>
          <w:u w:val="single"/>
        </w:rPr>
        <w:t>Organization</w:t>
      </w:r>
      <w:r w:rsidRPr="0052609A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Pr="0052609A"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        </w:t>
      </w:r>
      <w:r w:rsidR="00E80141">
        <w:rPr>
          <w:rFonts w:ascii="Calibri" w:hAnsi="Calibri" w:cs="Calibri"/>
          <w:b/>
          <w:sz w:val="20"/>
          <w:szCs w:val="20"/>
        </w:rPr>
        <w:t xml:space="preserve">        </w:t>
      </w:r>
      <w:r w:rsidRPr="0052609A">
        <w:rPr>
          <w:rFonts w:ascii="Calibri" w:hAnsi="Calibri" w:cs="Calibri"/>
          <w:b/>
          <w:sz w:val="20"/>
          <w:szCs w:val="20"/>
        </w:rPr>
        <w:t xml:space="preserve">    </w:t>
      </w:r>
      <w:r w:rsidRPr="0052609A">
        <w:rPr>
          <w:rFonts w:ascii="Calibri" w:hAnsi="Calibri" w:cs="Calibri"/>
          <w:b/>
          <w:sz w:val="20"/>
          <w:szCs w:val="20"/>
          <w:highlight w:val="lightGray"/>
          <w:u w:val="single"/>
        </w:rPr>
        <w:t>Duration</w:t>
      </w:r>
    </w:p>
    <w:p w:rsidR="00320040" w:rsidRPr="0052609A" w:rsidRDefault="004607B0" w:rsidP="004607B0">
      <w:pPr>
        <w:rPr>
          <w:rFonts w:ascii="Calibri" w:hAnsi="Calibri" w:cs="Calibri"/>
          <w:b/>
          <w:sz w:val="20"/>
          <w:szCs w:val="20"/>
        </w:rPr>
      </w:pPr>
      <w:r w:rsidRPr="0052609A">
        <w:rPr>
          <w:rFonts w:ascii="Calibri" w:hAnsi="Calibri" w:cs="Calibri"/>
          <w:b/>
          <w:sz w:val="20"/>
          <w:szCs w:val="20"/>
        </w:rPr>
        <w:t xml:space="preserve"> </w:t>
      </w:r>
      <w:r w:rsidR="00863077">
        <w:rPr>
          <w:rFonts w:ascii="Calibri" w:hAnsi="Calibri" w:cs="Calibri"/>
          <w:b/>
          <w:sz w:val="20"/>
          <w:szCs w:val="20"/>
        </w:rPr>
        <w:t xml:space="preserve">Falcon Steel </w:t>
      </w:r>
      <w:r w:rsidR="00F22940">
        <w:rPr>
          <w:rFonts w:ascii="Calibri" w:hAnsi="Calibri" w:cs="Calibri"/>
          <w:b/>
          <w:sz w:val="20"/>
          <w:szCs w:val="20"/>
        </w:rPr>
        <w:t xml:space="preserve">Mills </w:t>
      </w:r>
      <w:r w:rsidRPr="0052609A">
        <w:rPr>
          <w:rFonts w:ascii="Calibri" w:hAnsi="Calibri" w:cs="Calibri"/>
          <w:b/>
          <w:sz w:val="20"/>
          <w:szCs w:val="20"/>
        </w:rPr>
        <w:t xml:space="preserve">                                </w:t>
      </w:r>
      <w:r w:rsidR="00F22940">
        <w:rPr>
          <w:rFonts w:ascii="Calibri" w:hAnsi="Calibri" w:cs="Calibri"/>
          <w:b/>
          <w:sz w:val="20"/>
          <w:szCs w:val="20"/>
        </w:rPr>
        <w:t xml:space="preserve">                                           </w:t>
      </w:r>
      <w:r w:rsidRPr="0052609A">
        <w:rPr>
          <w:rFonts w:ascii="Calibri" w:hAnsi="Calibri" w:cs="Calibri"/>
          <w:b/>
          <w:sz w:val="20"/>
          <w:szCs w:val="20"/>
        </w:rPr>
        <w:t xml:space="preserve">   </w:t>
      </w:r>
      <w:r w:rsidR="005C0CB2" w:rsidRPr="0052609A">
        <w:rPr>
          <w:rFonts w:ascii="Calibri" w:hAnsi="Calibri" w:cs="Calibri"/>
          <w:b/>
          <w:sz w:val="20"/>
          <w:szCs w:val="20"/>
        </w:rPr>
        <w:t xml:space="preserve">     </w:t>
      </w:r>
      <w:r w:rsidRPr="0052609A">
        <w:rPr>
          <w:rFonts w:ascii="Calibri" w:hAnsi="Calibri" w:cs="Calibri"/>
          <w:b/>
          <w:sz w:val="20"/>
          <w:szCs w:val="20"/>
        </w:rPr>
        <w:t xml:space="preserve"> Sep, </w:t>
      </w:r>
      <w:r w:rsidR="00E525FB">
        <w:rPr>
          <w:rFonts w:ascii="Calibri" w:hAnsi="Calibri" w:cs="Calibri"/>
          <w:b/>
          <w:sz w:val="20"/>
          <w:szCs w:val="20"/>
        </w:rPr>
        <w:t>2019-to-Till</w:t>
      </w:r>
    </w:p>
    <w:p w:rsidR="004607B0" w:rsidRPr="0052609A" w:rsidRDefault="004607B0" w:rsidP="004607B0">
      <w:pPr>
        <w:rPr>
          <w:rFonts w:ascii="Calibri" w:hAnsi="Calibri" w:cs="Calibri"/>
          <w:b/>
          <w:sz w:val="20"/>
          <w:szCs w:val="20"/>
        </w:rPr>
      </w:pPr>
      <w:r w:rsidRPr="0052609A">
        <w:rPr>
          <w:rFonts w:ascii="Calibri" w:hAnsi="Calibri" w:cs="Calibri"/>
          <w:b/>
          <w:sz w:val="20"/>
          <w:szCs w:val="20"/>
        </w:rPr>
        <w:t xml:space="preserve"> KK Power International </w:t>
      </w:r>
      <w:proofErr w:type="spellStart"/>
      <w:r w:rsidRPr="0052609A">
        <w:rPr>
          <w:rFonts w:ascii="Calibri" w:hAnsi="Calibri" w:cs="Calibri"/>
          <w:b/>
          <w:sz w:val="20"/>
          <w:szCs w:val="20"/>
        </w:rPr>
        <w:t>Pvt</w:t>
      </w:r>
      <w:proofErr w:type="spellEnd"/>
      <w:r w:rsidRPr="0052609A">
        <w:rPr>
          <w:rFonts w:ascii="Calibri" w:hAnsi="Calibri" w:cs="Calibri"/>
          <w:b/>
          <w:sz w:val="20"/>
          <w:szCs w:val="20"/>
        </w:rPr>
        <w:t xml:space="preserve"> Limited.                                  </w:t>
      </w:r>
      <w:r w:rsidR="005C0CB2" w:rsidRPr="0052609A">
        <w:rPr>
          <w:rFonts w:ascii="Calibri" w:hAnsi="Calibri" w:cs="Calibri"/>
          <w:b/>
          <w:sz w:val="20"/>
          <w:szCs w:val="20"/>
        </w:rPr>
        <w:t xml:space="preserve">                </w:t>
      </w:r>
      <w:r w:rsidRPr="0052609A">
        <w:rPr>
          <w:rFonts w:ascii="Calibri" w:hAnsi="Calibri" w:cs="Calibri"/>
          <w:b/>
          <w:sz w:val="20"/>
          <w:szCs w:val="20"/>
        </w:rPr>
        <w:t xml:space="preserve">   June, 2017-to-Aug, 2019.</w:t>
      </w:r>
    </w:p>
    <w:p w:rsidR="004607B0" w:rsidRPr="0052609A" w:rsidRDefault="004607B0" w:rsidP="004607B0">
      <w:pPr>
        <w:rPr>
          <w:rFonts w:ascii="Calibri" w:hAnsi="Calibri" w:cs="Calibri"/>
          <w:b/>
          <w:sz w:val="20"/>
          <w:szCs w:val="20"/>
        </w:rPr>
      </w:pPr>
      <w:r w:rsidRPr="0052609A">
        <w:rPr>
          <w:rFonts w:ascii="Calibri" w:hAnsi="Calibri" w:cs="Calibri"/>
          <w:b/>
          <w:sz w:val="20"/>
          <w:szCs w:val="20"/>
        </w:rPr>
        <w:t xml:space="preserve"> UNHCR                                                                    </w:t>
      </w:r>
      <w:r w:rsidR="005C0CB2" w:rsidRPr="0052609A">
        <w:rPr>
          <w:rFonts w:ascii="Calibri" w:hAnsi="Calibri" w:cs="Calibri"/>
          <w:b/>
          <w:sz w:val="20"/>
          <w:szCs w:val="20"/>
        </w:rPr>
        <w:t xml:space="preserve">                               </w:t>
      </w:r>
      <w:r w:rsidRPr="0052609A">
        <w:rPr>
          <w:rFonts w:ascii="Calibri" w:hAnsi="Calibri" w:cs="Calibri"/>
          <w:b/>
          <w:sz w:val="20"/>
          <w:szCs w:val="20"/>
        </w:rPr>
        <w:t xml:space="preserve">      29</w:t>
      </w:r>
      <w:r w:rsidRPr="0052609A">
        <w:rPr>
          <w:rFonts w:ascii="Calibri" w:hAnsi="Calibri" w:cs="Calibri"/>
          <w:b/>
          <w:sz w:val="20"/>
          <w:szCs w:val="20"/>
          <w:vertAlign w:val="superscript"/>
        </w:rPr>
        <w:t>th</w:t>
      </w:r>
      <w:r w:rsidRPr="0052609A">
        <w:rPr>
          <w:rFonts w:ascii="Calibri" w:hAnsi="Calibri" w:cs="Calibri"/>
          <w:b/>
          <w:sz w:val="20"/>
          <w:szCs w:val="20"/>
        </w:rPr>
        <w:t xml:space="preserve"> July,2012 to 30 Nov, 2013.</w:t>
      </w:r>
    </w:p>
    <w:p w:rsidR="004607B0" w:rsidRPr="0052609A" w:rsidRDefault="004607B0">
      <w:pPr>
        <w:rPr>
          <w:rFonts w:ascii="Calibri" w:hAnsi="Calibri" w:cs="Calibri"/>
          <w:i/>
          <w:sz w:val="20"/>
          <w:szCs w:val="20"/>
        </w:rPr>
      </w:pPr>
    </w:p>
    <w:p w:rsidR="0054235F" w:rsidRPr="00E80141" w:rsidRDefault="0054235F">
      <w:pPr>
        <w:rPr>
          <w:rFonts w:ascii="Calibri" w:hAnsi="Calibri" w:cs="Calibri"/>
          <w:b/>
          <w:i/>
          <w:sz w:val="20"/>
          <w:szCs w:val="20"/>
          <w:u w:val="single"/>
        </w:rPr>
      </w:pPr>
      <w:r w:rsidRPr="00E80141">
        <w:rPr>
          <w:rFonts w:ascii="Calibri" w:hAnsi="Calibri" w:cs="Calibri"/>
          <w:b/>
          <w:i/>
          <w:sz w:val="20"/>
          <w:szCs w:val="20"/>
          <w:highlight w:val="lightGray"/>
          <w:u w:val="single"/>
        </w:rPr>
        <w:t>PROFESSIONAL EXPERIENCE</w:t>
      </w:r>
    </w:p>
    <w:p w:rsidR="005961F5" w:rsidRPr="0052609A" w:rsidRDefault="005961F5" w:rsidP="0054235F">
      <w:pPr>
        <w:rPr>
          <w:rStyle w:val="Strong"/>
          <w:rFonts w:ascii="Calibri" w:hAnsi="Calibri" w:cs="Calibri"/>
          <w:sz w:val="20"/>
          <w:szCs w:val="20"/>
        </w:rPr>
      </w:pPr>
    </w:p>
    <w:p w:rsidR="008B3697" w:rsidRPr="0052609A" w:rsidRDefault="008B3697">
      <w:pPr>
        <w:rPr>
          <w:rFonts w:ascii="Calibri" w:hAnsi="Calibri" w:cs="Calibri"/>
          <w:b/>
          <w:sz w:val="20"/>
          <w:szCs w:val="20"/>
          <w:lang w:val="en-GB"/>
        </w:rPr>
      </w:pPr>
      <w:proofErr w:type="spellStart"/>
      <w:r w:rsidRPr="0052609A">
        <w:rPr>
          <w:rFonts w:ascii="Calibri" w:hAnsi="Calibri" w:cs="Calibri"/>
          <w:b/>
          <w:sz w:val="20"/>
          <w:szCs w:val="20"/>
          <w:highlight w:val="lightGray"/>
          <w:lang w:val="en-GB"/>
        </w:rPr>
        <w:t>Oraganization</w:t>
      </w:r>
      <w:proofErr w:type="spellEnd"/>
      <w:r w:rsidRPr="0052609A">
        <w:rPr>
          <w:rFonts w:ascii="Calibri" w:hAnsi="Calibri" w:cs="Calibri"/>
          <w:b/>
          <w:sz w:val="20"/>
          <w:szCs w:val="20"/>
          <w:lang w:val="en-GB"/>
        </w:rPr>
        <w:t xml:space="preserve">        </w:t>
      </w:r>
      <w:r w:rsidR="00ED6094" w:rsidRPr="0052609A">
        <w:rPr>
          <w:rFonts w:ascii="Calibri" w:hAnsi="Calibri" w:cs="Calibri"/>
          <w:b/>
          <w:sz w:val="20"/>
          <w:szCs w:val="20"/>
          <w:lang w:val="en-GB"/>
        </w:rPr>
        <w:t xml:space="preserve">                              </w:t>
      </w:r>
      <w:r w:rsidR="00F22940">
        <w:rPr>
          <w:rFonts w:ascii="Calibri" w:hAnsi="Calibri" w:cs="Calibri"/>
          <w:b/>
          <w:sz w:val="20"/>
          <w:szCs w:val="20"/>
          <w:highlight w:val="lightGray"/>
          <w:lang w:val="en-GB"/>
        </w:rPr>
        <w:t xml:space="preserve">Falcon Steel Mills </w:t>
      </w:r>
    </w:p>
    <w:p w:rsidR="008B3697" w:rsidRPr="0052609A" w:rsidRDefault="008B3697">
      <w:pPr>
        <w:rPr>
          <w:rFonts w:ascii="Calibri" w:hAnsi="Calibri" w:cs="Calibri"/>
          <w:b/>
          <w:sz w:val="20"/>
          <w:szCs w:val="20"/>
          <w:lang w:val="en-GB"/>
        </w:rPr>
      </w:pPr>
      <w:r w:rsidRPr="0052609A">
        <w:rPr>
          <w:rFonts w:ascii="Calibri" w:hAnsi="Calibri" w:cs="Calibri"/>
          <w:b/>
          <w:sz w:val="20"/>
          <w:szCs w:val="20"/>
          <w:lang w:val="en-GB"/>
        </w:rPr>
        <w:t xml:space="preserve">Designation                       </w:t>
      </w:r>
      <w:r w:rsidR="00ED6094" w:rsidRPr="0052609A">
        <w:rPr>
          <w:rFonts w:ascii="Calibri" w:hAnsi="Calibri" w:cs="Calibri"/>
          <w:b/>
          <w:sz w:val="20"/>
          <w:szCs w:val="20"/>
          <w:lang w:val="en-GB"/>
        </w:rPr>
        <w:t xml:space="preserve">                  </w:t>
      </w:r>
      <w:r w:rsidR="004607B0" w:rsidRPr="0052609A">
        <w:rPr>
          <w:rFonts w:ascii="Calibri" w:hAnsi="Calibri" w:cs="Calibri"/>
          <w:b/>
          <w:sz w:val="20"/>
          <w:szCs w:val="20"/>
          <w:lang w:val="en-GB"/>
        </w:rPr>
        <w:t xml:space="preserve">  : </w:t>
      </w:r>
      <w:r w:rsidR="001F1341">
        <w:rPr>
          <w:rFonts w:ascii="Calibri" w:hAnsi="Calibri" w:cs="Calibri"/>
          <w:b/>
          <w:sz w:val="20"/>
          <w:szCs w:val="20"/>
          <w:lang w:val="en-GB"/>
        </w:rPr>
        <w:t xml:space="preserve">Assistant Manager Sales and Marketing </w:t>
      </w:r>
    </w:p>
    <w:p w:rsidR="008B3697" w:rsidRPr="0052609A" w:rsidRDefault="008B3697">
      <w:pPr>
        <w:rPr>
          <w:rFonts w:ascii="Calibri" w:hAnsi="Calibri" w:cs="Calibri"/>
          <w:b/>
          <w:sz w:val="20"/>
          <w:szCs w:val="20"/>
          <w:lang w:val="en-GB"/>
        </w:rPr>
      </w:pPr>
      <w:r w:rsidRPr="0052609A">
        <w:rPr>
          <w:rFonts w:ascii="Calibri" w:hAnsi="Calibri" w:cs="Calibri"/>
          <w:b/>
          <w:sz w:val="20"/>
          <w:szCs w:val="20"/>
          <w:lang w:val="en-GB"/>
        </w:rPr>
        <w:t xml:space="preserve">Location                               </w:t>
      </w:r>
      <w:r w:rsidR="004607B0" w:rsidRPr="0052609A">
        <w:rPr>
          <w:rFonts w:ascii="Calibri" w:hAnsi="Calibri" w:cs="Calibri"/>
          <w:b/>
          <w:sz w:val="20"/>
          <w:szCs w:val="20"/>
          <w:lang w:val="en-GB"/>
        </w:rPr>
        <w:t xml:space="preserve">                  :  Lahore</w:t>
      </w:r>
    </w:p>
    <w:p w:rsidR="008B3697" w:rsidRPr="0052609A" w:rsidRDefault="008B3697">
      <w:pPr>
        <w:rPr>
          <w:rFonts w:ascii="Calibri" w:hAnsi="Calibri" w:cs="Calibri"/>
          <w:b/>
          <w:sz w:val="20"/>
          <w:szCs w:val="20"/>
          <w:lang w:val="en-GB"/>
        </w:rPr>
      </w:pPr>
      <w:r w:rsidRPr="0052609A">
        <w:rPr>
          <w:rFonts w:ascii="Calibri" w:hAnsi="Calibri" w:cs="Calibri"/>
          <w:b/>
          <w:sz w:val="20"/>
          <w:szCs w:val="20"/>
          <w:lang w:val="en-GB"/>
        </w:rPr>
        <w:t>Report To                                               :</w:t>
      </w:r>
      <w:r w:rsidR="00B35031" w:rsidRPr="0052609A">
        <w:rPr>
          <w:rFonts w:ascii="Calibri" w:hAnsi="Calibri" w:cs="Calibri"/>
          <w:b/>
          <w:sz w:val="20"/>
          <w:szCs w:val="20"/>
          <w:lang w:val="en-GB"/>
        </w:rPr>
        <w:t xml:space="preserve"> </w:t>
      </w:r>
      <w:r w:rsidRPr="0052609A">
        <w:rPr>
          <w:rFonts w:ascii="Calibri" w:hAnsi="Calibri" w:cs="Calibri"/>
          <w:b/>
          <w:sz w:val="20"/>
          <w:szCs w:val="20"/>
          <w:lang w:val="en-GB"/>
        </w:rPr>
        <w:t xml:space="preserve"> </w:t>
      </w:r>
      <w:r w:rsidR="009A6BB2">
        <w:rPr>
          <w:rFonts w:ascii="Calibri" w:hAnsi="Calibri" w:cs="Calibri"/>
          <w:b/>
          <w:sz w:val="20"/>
          <w:szCs w:val="20"/>
          <w:lang w:val="en-GB"/>
        </w:rPr>
        <w:t xml:space="preserve">Head of Sales </w:t>
      </w:r>
    </w:p>
    <w:p w:rsidR="00D76837" w:rsidRPr="0052609A" w:rsidRDefault="008B3697" w:rsidP="00D76837">
      <w:pPr>
        <w:rPr>
          <w:rFonts w:ascii="Calibri" w:hAnsi="Calibri" w:cs="Calibri"/>
          <w:b/>
          <w:sz w:val="20"/>
          <w:szCs w:val="20"/>
          <w:lang w:val="en-GB"/>
        </w:rPr>
      </w:pPr>
      <w:r w:rsidRPr="0052609A">
        <w:rPr>
          <w:rFonts w:ascii="Calibri" w:hAnsi="Calibri" w:cs="Calibri"/>
          <w:b/>
          <w:sz w:val="20"/>
          <w:szCs w:val="20"/>
          <w:lang w:val="en-GB"/>
        </w:rPr>
        <w:t>Job Description:</w:t>
      </w:r>
    </w:p>
    <w:p w:rsidR="00863C8F" w:rsidRPr="0052609A" w:rsidRDefault="00863C8F" w:rsidP="00D76837">
      <w:pPr>
        <w:rPr>
          <w:rFonts w:ascii="Calibri" w:hAnsi="Calibri" w:cs="Calibri"/>
          <w:b/>
          <w:sz w:val="20"/>
          <w:szCs w:val="20"/>
          <w:lang w:val="en-GB"/>
        </w:rPr>
      </w:pPr>
    </w:p>
    <w:p w:rsidR="00D76837" w:rsidRPr="0052609A" w:rsidRDefault="00D76837" w:rsidP="00D76837">
      <w:pPr>
        <w:numPr>
          <w:ilvl w:val="0"/>
          <w:numId w:val="13"/>
        </w:numPr>
        <w:rPr>
          <w:rFonts w:ascii="Calibri" w:hAnsi="Calibri" w:cs="Calibri"/>
          <w:b/>
          <w:sz w:val="20"/>
          <w:szCs w:val="20"/>
          <w:lang w:val="en-GB"/>
        </w:rPr>
      </w:pPr>
      <w:r w:rsidRPr="0052609A">
        <w:rPr>
          <w:rFonts w:ascii="Calibri" w:hAnsi="Calibri" w:cs="Calibri"/>
          <w:sz w:val="20"/>
          <w:szCs w:val="20"/>
          <w:lang w:val="en-GB"/>
        </w:rPr>
        <w:t xml:space="preserve">Development of Sales through dealer Network in the area of Lahore in segment of </w:t>
      </w:r>
      <w:r w:rsidR="009A6BB2">
        <w:rPr>
          <w:rFonts w:ascii="Calibri" w:hAnsi="Calibri" w:cs="Calibri"/>
          <w:sz w:val="20"/>
          <w:szCs w:val="20"/>
          <w:lang w:val="en-GB"/>
        </w:rPr>
        <w:t xml:space="preserve">60 </w:t>
      </w:r>
      <w:r w:rsidR="00C7266B">
        <w:rPr>
          <w:rFonts w:ascii="Calibri" w:hAnsi="Calibri" w:cs="Calibri"/>
          <w:sz w:val="20"/>
          <w:szCs w:val="20"/>
          <w:lang w:val="en-GB"/>
        </w:rPr>
        <w:t>Bars</w:t>
      </w:r>
      <w:r w:rsidR="00602C2D">
        <w:rPr>
          <w:rFonts w:ascii="Calibri" w:hAnsi="Calibri" w:cs="Calibri"/>
          <w:sz w:val="20"/>
          <w:szCs w:val="20"/>
          <w:lang w:val="en-GB"/>
        </w:rPr>
        <w:t xml:space="preserve"> and Steel Billets.</w:t>
      </w:r>
    </w:p>
    <w:p w:rsidR="00D76837" w:rsidRPr="0052609A" w:rsidRDefault="00D76837" w:rsidP="00D76837">
      <w:pPr>
        <w:numPr>
          <w:ilvl w:val="0"/>
          <w:numId w:val="13"/>
        </w:numPr>
        <w:rPr>
          <w:rFonts w:ascii="Calibri" w:hAnsi="Calibri" w:cs="Calibri"/>
          <w:b/>
          <w:sz w:val="20"/>
          <w:szCs w:val="20"/>
          <w:lang w:val="en-GB"/>
        </w:rPr>
      </w:pPr>
      <w:r w:rsidRPr="0052609A">
        <w:rPr>
          <w:rFonts w:ascii="Calibri" w:hAnsi="Calibri" w:cs="Calibri"/>
          <w:sz w:val="20"/>
          <w:szCs w:val="20"/>
          <w:lang w:val="en-GB"/>
        </w:rPr>
        <w:t xml:space="preserve">Meeting Targets (Sales &amp; Payments Collection) and ensuring KPI’s and set Standards through daily </w:t>
      </w:r>
      <w:r w:rsidR="00E53F16" w:rsidRPr="0052609A">
        <w:rPr>
          <w:rFonts w:ascii="Calibri" w:hAnsi="Calibri" w:cs="Calibri"/>
          <w:sz w:val="20"/>
          <w:szCs w:val="20"/>
          <w:lang w:val="en-GB"/>
        </w:rPr>
        <w:t>monitoring and market visits.</w:t>
      </w:r>
    </w:p>
    <w:p w:rsidR="00EC07B2" w:rsidRPr="0052609A" w:rsidRDefault="00EC07B2" w:rsidP="00D76837">
      <w:pPr>
        <w:numPr>
          <w:ilvl w:val="0"/>
          <w:numId w:val="13"/>
        </w:numPr>
        <w:rPr>
          <w:rFonts w:ascii="Calibri" w:hAnsi="Calibri" w:cs="Calibri"/>
          <w:b/>
          <w:sz w:val="20"/>
          <w:szCs w:val="20"/>
          <w:lang w:val="en-GB"/>
        </w:rPr>
      </w:pPr>
      <w:r w:rsidRPr="0052609A">
        <w:rPr>
          <w:rFonts w:ascii="Calibri" w:hAnsi="Calibri" w:cs="Calibri"/>
          <w:sz w:val="20"/>
          <w:szCs w:val="20"/>
          <w:lang w:val="en-GB"/>
        </w:rPr>
        <w:t>Focusing and impacting in smooth Dealer’s Primary &amp; Secondary Sales distribution, pricing strategies in the market &amp; developing new market for future Growth.</w:t>
      </w:r>
    </w:p>
    <w:p w:rsidR="00EC07B2" w:rsidRPr="0052609A" w:rsidRDefault="00EC07B2" w:rsidP="00D76837">
      <w:pPr>
        <w:numPr>
          <w:ilvl w:val="0"/>
          <w:numId w:val="13"/>
        </w:numPr>
        <w:rPr>
          <w:rFonts w:ascii="Calibri" w:hAnsi="Calibri" w:cs="Calibri"/>
          <w:b/>
          <w:sz w:val="20"/>
          <w:szCs w:val="20"/>
          <w:lang w:val="en-GB"/>
        </w:rPr>
      </w:pPr>
      <w:r w:rsidRPr="0052609A">
        <w:rPr>
          <w:rFonts w:ascii="Calibri" w:hAnsi="Calibri" w:cs="Calibri"/>
          <w:sz w:val="20"/>
          <w:szCs w:val="20"/>
          <w:lang w:val="en-GB"/>
        </w:rPr>
        <w:t xml:space="preserve">Planning &amp; Executing SKU wise and segment wise sales of company products at Dealers (both Primary &amp; </w:t>
      </w:r>
      <w:r w:rsidR="00AF013D" w:rsidRPr="0052609A">
        <w:rPr>
          <w:rFonts w:ascii="Calibri" w:hAnsi="Calibri" w:cs="Calibri"/>
          <w:sz w:val="20"/>
          <w:szCs w:val="20"/>
          <w:lang w:val="en-GB"/>
        </w:rPr>
        <w:t xml:space="preserve">Secondary Sales), ensuring high market share. Ensuring new Products and Designs availability at Dealers. </w:t>
      </w:r>
    </w:p>
    <w:p w:rsidR="008B3697" w:rsidRPr="0052609A" w:rsidRDefault="00B35031">
      <w:pPr>
        <w:numPr>
          <w:ilvl w:val="0"/>
          <w:numId w:val="10"/>
        </w:numPr>
        <w:rPr>
          <w:rFonts w:ascii="Calibri" w:hAnsi="Calibri" w:cs="Calibri"/>
          <w:sz w:val="20"/>
          <w:szCs w:val="20"/>
          <w:lang w:val="en-GB"/>
        </w:rPr>
      </w:pPr>
      <w:r w:rsidRPr="0052609A">
        <w:rPr>
          <w:rFonts w:ascii="Calibri" w:hAnsi="Calibri" w:cs="Calibri"/>
          <w:sz w:val="20"/>
          <w:szCs w:val="20"/>
          <w:lang w:val="en-GB"/>
        </w:rPr>
        <w:t>Following up on leads for prospective clients.</w:t>
      </w:r>
    </w:p>
    <w:p w:rsidR="008B3697" w:rsidRPr="0052609A" w:rsidRDefault="00B35031">
      <w:pPr>
        <w:numPr>
          <w:ilvl w:val="0"/>
          <w:numId w:val="10"/>
        </w:numPr>
        <w:rPr>
          <w:rFonts w:ascii="Calibri" w:hAnsi="Calibri" w:cs="Calibri"/>
          <w:sz w:val="20"/>
          <w:szCs w:val="20"/>
          <w:lang w:val="en-GB"/>
        </w:rPr>
      </w:pPr>
      <w:r w:rsidRPr="0052609A">
        <w:rPr>
          <w:rFonts w:ascii="Calibri" w:hAnsi="Calibri" w:cs="Calibri"/>
          <w:sz w:val="20"/>
          <w:szCs w:val="20"/>
          <w:lang w:val="en-GB"/>
        </w:rPr>
        <w:t>Customer retention and relationship management</w:t>
      </w:r>
      <w:r w:rsidR="008B3697" w:rsidRPr="0052609A">
        <w:rPr>
          <w:rFonts w:ascii="Calibri" w:hAnsi="Calibri" w:cs="Calibri"/>
          <w:sz w:val="20"/>
          <w:szCs w:val="20"/>
          <w:lang w:val="en-GB"/>
        </w:rPr>
        <w:t xml:space="preserve">. </w:t>
      </w:r>
    </w:p>
    <w:p w:rsidR="008B3697" w:rsidRPr="0052609A" w:rsidRDefault="00B35031">
      <w:pPr>
        <w:numPr>
          <w:ilvl w:val="0"/>
          <w:numId w:val="10"/>
        </w:numPr>
        <w:rPr>
          <w:rFonts w:ascii="Calibri" w:hAnsi="Calibri" w:cs="Calibri"/>
          <w:sz w:val="20"/>
          <w:szCs w:val="20"/>
          <w:lang w:val="en-GB"/>
        </w:rPr>
      </w:pPr>
      <w:r w:rsidRPr="0052609A">
        <w:rPr>
          <w:rFonts w:ascii="Calibri" w:hAnsi="Calibri" w:cs="Calibri"/>
          <w:sz w:val="20"/>
          <w:szCs w:val="20"/>
          <w:lang w:val="en-GB"/>
        </w:rPr>
        <w:t>Handling new clients leads on a daily basis</w:t>
      </w:r>
      <w:r w:rsidR="008B3697" w:rsidRPr="0052609A">
        <w:rPr>
          <w:rFonts w:ascii="Calibri" w:hAnsi="Calibri" w:cs="Calibri"/>
          <w:sz w:val="20"/>
          <w:szCs w:val="20"/>
          <w:lang w:val="en-GB"/>
        </w:rPr>
        <w:t>.</w:t>
      </w:r>
    </w:p>
    <w:p w:rsidR="008B3697" w:rsidRPr="0052609A" w:rsidRDefault="0055394F" w:rsidP="00863C8F">
      <w:pPr>
        <w:numPr>
          <w:ilvl w:val="0"/>
          <w:numId w:val="10"/>
        </w:numPr>
        <w:rPr>
          <w:rFonts w:ascii="Calibri" w:hAnsi="Calibri" w:cs="Calibri"/>
          <w:sz w:val="20"/>
          <w:szCs w:val="20"/>
          <w:lang w:val="en-GB"/>
        </w:rPr>
      </w:pPr>
      <w:r w:rsidRPr="0052609A">
        <w:rPr>
          <w:rFonts w:ascii="Calibri" w:hAnsi="Calibri" w:cs="Calibri"/>
          <w:sz w:val="20"/>
          <w:szCs w:val="20"/>
          <w:lang w:val="en-GB"/>
        </w:rPr>
        <w:t>Perform market research surveys on customers’ needs and requirements.</w:t>
      </w:r>
    </w:p>
    <w:p w:rsidR="00E71C31" w:rsidRPr="0052609A" w:rsidRDefault="0055394F" w:rsidP="00863C8F">
      <w:pPr>
        <w:numPr>
          <w:ilvl w:val="0"/>
          <w:numId w:val="10"/>
        </w:numPr>
        <w:spacing w:before="17"/>
        <w:rPr>
          <w:rFonts w:ascii="Calibri" w:hAnsi="Calibri" w:cs="Calibri"/>
          <w:sz w:val="20"/>
          <w:szCs w:val="20"/>
        </w:rPr>
      </w:pPr>
      <w:r w:rsidRPr="0052609A">
        <w:rPr>
          <w:rFonts w:ascii="Calibri" w:hAnsi="Calibri" w:cs="Calibri"/>
          <w:color w:val="000000"/>
          <w:sz w:val="20"/>
          <w:szCs w:val="20"/>
        </w:rPr>
        <w:t xml:space="preserve">Provide support </w:t>
      </w:r>
      <w:r w:rsidR="00306938" w:rsidRPr="0052609A">
        <w:rPr>
          <w:rFonts w:ascii="Calibri" w:hAnsi="Calibri" w:cs="Calibri"/>
          <w:color w:val="000000"/>
          <w:sz w:val="20"/>
          <w:szCs w:val="20"/>
        </w:rPr>
        <w:t>to the sales team, ensuring all sales and service objectives are met</w:t>
      </w:r>
      <w:r w:rsidR="00FD60FC" w:rsidRPr="0052609A">
        <w:rPr>
          <w:rFonts w:ascii="Calibri" w:hAnsi="Calibri" w:cs="Calibri"/>
          <w:color w:val="000000"/>
          <w:sz w:val="20"/>
          <w:szCs w:val="20"/>
        </w:rPr>
        <w:t>. </w:t>
      </w:r>
    </w:p>
    <w:p w:rsidR="00FD60FC" w:rsidRPr="0052609A" w:rsidRDefault="00E63DD6" w:rsidP="00E71C31">
      <w:pPr>
        <w:numPr>
          <w:ilvl w:val="0"/>
          <w:numId w:val="11"/>
        </w:numPr>
        <w:spacing w:before="35"/>
        <w:rPr>
          <w:rFonts w:ascii="Calibri" w:hAnsi="Calibri" w:cs="Calibri"/>
          <w:sz w:val="20"/>
          <w:szCs w:val="20"/>
        </w:rPr>
      </w:pPr>
      <w:r w:rsidRPr="0052609A">
        <w:rPr>
          <w:rFonts w:ascii="Calibri" w:hAnsi="Calibri" w:cs="Calibri"/>
          <w:color w:val="000000"/>
          <w:sz w:val="20"/>
          <w:szCs w:val="20"/>
        </w:rPr>
        <w:t>Retained existing clients</w:t>
      </w:r>
    </w:p>
    <w:p w:rsidR="00E71C31" w:rsidRPr="0052609A" w:rsidRDefault="00E71C31" w:rsidP="0042537B">
      <w:pPr>
        <w:numPr>
          <w:ilvl w:val="0"/>
          <w:numId w:val="11"/>
        </w:numPr>
        <w:spacing w:before="40"/>
        <w:rPr>
          <w:rFonts w:ascii="Calibri" w:hAnsi="Calibri" w:cs="Calibri"/>
          <w:sz w:val="20"/>
          <w:szCs w:val="20"/>
        </w:rPr>
      </w:pPr>
      <w:r w:rsidRPr="0052609A">
        <w:rPr>
          <w:rFonts w:ascii="Calibri" w:hAnsi="Calibri" w:cs="Calibri"/>
          <w:color w:val="000000"/>
          <w:sz w:val="20"/>
          <w:szCs w:val="20"/>
        </w:rPr>
        <w:t>Focus on Effectiveness and Efficient Services  </w:t>
      </w:r>
    </w:p>
    <w:p w:rsidR="00306938" w:rsidRPr="0052609A" w:rsidRDefault="00FD60FC" w:rsidP="008727D8">
      <w:pPr>
        <w:numPr>
          <w:ilvl w:val="0"/>
          <w:numId w:val="11"/>
        </w:numPr>
        <w:spacing w:before="35"/>
        <w:rPr>
          <w:rFonts w:ascii="Calibri" w:hAnsi="Calibri" w:cs="Calibri"/>
          <w:sz w:val="20"/>
          <w:szCs w:val="20"/>
        </w:rPr>
      </w:pPr>
      <w:r w:rsidRPr="0052609A">
        <w:rPr>
          <w:rFonts w:ascii="Calibri" w:hAnsi="Calibri" w:cs="Calibri"/>
          <w:color w:val="000000"/>
          <w:sz w:val="20"/>
          <w:szCs w:val="20"/>
        </w:rPr>
        <w:t xml:space="preserve">Daily Visits to </w:t>
      </w:r>
      <w:r w:rsidR="00E71C31" w:rsidRPr="0052609A">
        <w:rPr>
          <w:rFonts w:ascii="Calibri" w:hAnsi="Calibri" w:cs="Calibri"/>
          <w:color w:val="000000"/>
          <w:sz w:val="20"/>
          <w:szCs w:val="20"/>
        </w:rPr>
        <w:t>Clients. </w:t>
      </w:r>
    </w:p>
    <w:p w:rsidR="00E71C31" w:rsidRPr="0052609A" w:rsidRDefault="000562A4" w:rsidP="008727D8">
      <w:pPr>
        <w:numPr>
          <w:ilvl w:val="0"/>
          <w:numId w:val="11"/>
        </w:numPr>
        <w:spacing w:before="35"/>
        <w:rPr>
          <w:rFonts w:ascii="Calibri" w:hAnsi="Calibri" w:cs="Calibri"/>
          <w:sz w:val="20"/>
          <w:szCs w:val="20"/>
        </w:rPr>
      </w:pPr>
      <w:r w:rsidRPr="0052609A">
        <w:rPr>
          <w:rFonts w:ascii="Calibri" w:hAnsi="Calibri" w:cs="Calibri"/>
          <w:color w:val="000000"/>
          <w:sz w:val="20"/>
          <w:szCs w:val="20"/>
        </w:rPr>
        <w:t>Order booking</w:t>
      </w:r>
      <w:r w:rsidR="009D3C80">
        <w:rPr>
          <w:rFonts w:ascii="Calibri" w:hAnsi="Calibri" w:cs="Calibri"/>
          <w:color w:val="000000"/>
          <w:sz w:val="20"/>
          <w:szCs w:val="20"/>
        </w:rPr>
        <w:t>.</w:t>
      </w:r>
    </w:p>
    <w:p w:rsidR="00BB4FD7" w:rsidRPr="0052609A" w:rsidRDefault="00BB4FD7">
      <w:pPr>
        <w:rPr>
          <w:rFonts w:ascii="Calibri" w:hAnsi="Calibri" w:cs="Calibri"/>
          <w:sz w:val="20"/>
          <w:szCs w:val="20"/>
          <w:lang w:val="en-GB"/>
        </w:rPr>
      </w:pPr>
    </w:p>
    <w:p w:rsidR="008B3697" w:rsidRPr="0052609A" w:rsidRDefault="008B3697">
      <w:pPr>
        <w:rPr>
          <w:rFonts w:ascii="Calibri" w:hAnsi="Calibri" w:cs="Calibri"/>
          <w:b/>
          <w:sz w:val="20"/>
          <w:szCs w:val="20"/>
          <w:lang w:val="en-GB"/>
        </w:rPr>
      </w:pPr>
      <w:r w:rsidRPr="0052609A">
        <w:rPr>
          <w:rFonts w:ascii="Calibri" w:hAnsi="Calibri" w:cs="Calibri"/>
          <w:b/>
          <w:sz w:val="20"/>
          <w:szCs w:val="20"/>
          <w:highlight w:val="lightGray"/>
          <w:lang w:val="en-GB"/>
        </w:rPr>
        <w:t>Organization</w:t>
      </w:r>
      <w:r w:rsidRPr="0052609A">
        <w:rPr>
          <w:rFonts w:ascii="Calibri" w:hAnsi="Calibri" w:cs="Calibri"/>
          <w:b/>
          <w:sz w:val="20"/>
          <w:szCs w:val="20"/>
          <w:lang w:val="en-GB"/>
        </w:rPr>
        <w:t xml:space="preserve">                                            </w:t>
      </w:r>
      <w:r w:rsidRPr="0052609A">
        <w:rPr>
          <w:rFonts w:ascii="Calibri" w:hAnsi="Calibri" w:cs="Calibri"/>
          <w:b/>
          <w:sz w:val="20"/>
          <w:szCs w:val="20"/>
          <w:highlight w:val="lightGray"/>
          <w:lang w:val="en-GB"/>
        </w:rPr>
        <w:t>KK POWER INTERNATIONAL PVT LIMITED.</w:t>
      </w:r>
    </w:p>
    <w:p w:rsidR="008B3697" w:rsidRPr="0052609A" w:rsidRDefault="008B3697">
      <w:pPr>
        <w:rPr>
          <w:rFonts w:ascii="Calibri" w:hAnsi="Calibri" w:cs="Calibri"/>
          <w:b/>
          <w:sz w:val="20"/>
          <w:szCs w:val="20"/>
          <w:lang w:val="en-GB"/>
        </w:rPr>
      </w:pPr>
      <w:r w:rsidRPr="0052609A">
        <w:rPr>
          <w:rFonts w:ascii="Calibri" w:hAnsi="Calibri" w:cs="Calibri"/>
          <w:b/>
          <w:sz w:val="20"/>
          <w:szCs w:val="20"/>
          <w:lang w:val="en-GB"/>
        </w:rPr>
        <w:t>Designation                                            : Business Development Executive.</w:t>
      </w:r>
    </w:p>
    <w:p w:rsidR="008B3697" w:rsidRPr="0052609A" w:rsidRDefault="008B3697">
      <w:pPr>
        <w:rPr>
          <w:rFonts w:ascii="Calibri" w:hAnsi="Calibri" w:cs="Calibri"/>
          <w:b/>
          <w:sz w:val="20"/>
          <w:szCs w:val="20"/>
          <w:lang w:val="en-GB"/>
        </w:rPr>
      </w:pPr>
      <w:r w:rsidRPr="0052609A">
        <w:rPr>
          <w:rFonts w:ascii="Calibri" w:hAnsi="Calibri" w:cs="Calibri"/>
          <w:b/>
          <w:sz w:val="20"/>
          <w:szCs w:val="20"/>
          <w:lang w:val="en-GB"/>
        </w:rPr>
        <w:t>Location                                                  : Phase 4 DHA Lahore.</w:t>
      </w:r>
    </w:p>
    <w:p w:rsidR="008B3697" w:rsidRPr="0052609A" w:rsidRDefault="008B3697">
      <w:pPr>
        <w:rPr>
          <w:rFonts w:ascii="Calibri" w:hAnsi="Calibri" w:cs="Calibri"/>
          <w:b/>
          <w:sz w:val="20"/>
          <w:szCs w:val="20"/>
          <w:lang w:val="en-GB"/>
        </w:rPr>
      </w:pPr>
      <w:r w:rsidRPr="0052609A">
        <w:rPr>
          <w:rFonts w:ascii="Calibri" w:hAnsi="Calibri" w:cs="Calibri"/>
          <w:b/>
          <w:sz w:val="20"/>
          <w:szCs w:val="20"/>
          <w:lang w:val="en-GB"/>
        </w:rPr>
        <w:t>Report to                                                : Country Sales Manager.</w:t>
      </w:r>
    </w:p>
    <w:p w:rsidR="008B3697" w:rsidRPr="0052609A" w:rsidRDefault="008B3697">
      <w:pPr>
        <w:rPr>
          <w:rFonts w:ascii="Calibri" w:hAnsi="Calibri" w:cs="Calibri"/>
          <w:b/>
          <w:sz w:val="20"/>
          <w:szCs w:val="20"/>
          <w:lang w:val="en-GB"/>
        </w:rPr>
      </w:pPr>
      <w:r w:rsidRPr="0052609A">
        <w:rPr>
          <w:rFonts w:ascii="Calibri" w:hAnsi="Calibri" w:cs="Calibri"/>
          <w:b/>
          <w:sz w:val="20"/>
          <w:szCs w:val="20"/>
          <w:lang w:val="en-GB"/>
        </w:rPr>
        <w:t>Job Description:</w:t>
      </w:r>
    </w:p>
    <w:p w:rsidR="008B3697" w:rsidRPr="0052609A" w:rsidRDefault="008B3697">
      <w:pPr>
        <w:numPr>
          <w:ilvl w:val="0"/>
          <w:numId w:val="9"/>
        </w:numPr>
        <w:jc w:val="both"/>
        <w:rPr>
          <w:rFonts w:ascii="Calibri" w:hAnsi="Calibri" w:cs="Calibri"/>
          <w:sz w:val="20"/>
          <w:szCs w:val="20"/>
        </w:rPr>
      </w:pPr>
      <w:r w:rsidRPr="0052609A">
        <w:rPr>
          <w:rFonts w:ascii="Calibri" w:hAnsi="Calibri" w:cs="Calibri"/>
          <w:sz w:val="20"/>
          <w:szCs w:val="20"/>
        </w:rPr>
        <w:t xml:space="preserve">I have responsible sales and Marketing in huge range of cleaning </w:t>
      </w:r>
      <w:proofErr w:type="spellStart"/>
      <w:r w:rsidRPr="0052609A">
        <w:rPr>
          <w:rFonts w:ascii="Calibri" w:hAnsi="Calibri" w:cs="Calibri"/>
          <w:sz w:val="20"/>
          <w:szCs w:val="20"/>
        </w:rPr>
        <w:t>equipments</w:t>
      </w:r>
      <w:proofErr w:type="spellEnd"/>
      <w:r w:rsidRPr="0052609A">
        <w:rPr>
          <w:rFonts w:ascii="Calibri" w:hAnsi="Calibri" w:cs="Calibri"/>
          <w:sz w:val="20"/>
          <w:szCs w:val="20"/>
        </w:rPr>
        <w:t xml:space="preserve"> which specifically use in industries. </w:t>
      </w:r>
    </w:p>
    <w:p w:rsidR="008B3697" w:rsidRPr="0052609A" w:rsidRDefault="008B3697">
      <w:pPr>
        <w:numPr>
          <w:ilvl w:val="0"/>
          <w:numId w:val="9"/>
        </w:numPr>
        <w:jc w:val="both"/>
        <w:rPr>
          <w:rFonts w:ascii="Calibri" w:hAnsi="Calibri" w:cs="Calibri"/>
          <w:b/>
          <w:sz w:val="20"/>
          <w:szCs w:val="20"/>
          <w:lang w:val="en-GB"/>
        </w:rPr>
      </w:pPr>
      <w:r w:rsidRPr="0052609A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>B2B &amp; B2C Contract Management &amp; Services.</w:t>
      </w:r>
    </w:p>
    <w:p w:rsidR="008B3697" w:rsidRPr="0052609A" w:rsidRDefault="008B3697">
      <w:pPr>
        <w:numPr>
          <w:ilvl w:val="0"/>
          <w:numId w:val="9"/>
        </w:numPr>
        <w:jc w:val="both"/>
        <w:rPr>
          <w:rFonts w:ascii="Calibri" w:hAnsi="Calibri" w:cs="Calibri"/>
          <w:sz w:val="20"/>
          <w:szCs w:val="20"/>
          <w:lang w:val="en-GB"/>
        </w:rPr>
      </w:pPr>
      <w:r w:rsidRPr="0052609A">
        <w:rPr>
          <w:rFonts w:ascii="Calibri" w:hAnsi="Calibri" w:cs="Calibri"/>
          <w:sz w:val="20"/>
          <w:szCs w:val="20"/>
          <w:lang w:val="en-GB"/>
        </w:rPr>
        <w:t xml:space="preserve">To identify new business opportunities and attain sales oriented targets in B2B Sector in the product range of </w:t>
      </w:r>
      <w:proofErr w:type="spellStart"/>
      <w:r w:rsidRPr="0052609A">
        <w:rPr>
          <w:rFonts w:ascii="Calibri" w:hAnsi="Calibri" w:cs="Calibri"/>
          <w:sz w:val="20"/>
          <w:szCs w:val="20"/>
          <w:lang w:val="en-GB"/>
        </w:rPr>
        <w:t>Karcher</w:t>
      </w:r>
      <w:proofErr w:type="spellEnd"/>
      <w:r w:rsidRPr="0052609A">
        <w:rPr>
          <w:rFonts w:ascii="Calibri" w:hAnsi="Calibri" w:cs="Calibri"/>
          <w:sz w:val="20"/>
          <w:szCs w:val="20"/>
          <w:lang w:val="en-GB"/>
        </w:rPr>
        <w:t xml:space="preserve"> Professional like Industrial High Pressure Washer and Vacuum Cleaners, Scrubber Driers, Road Sweeper in commercial range.</w:t>
      </w:r>
    </w:p>
    <w:p w:rsidR="008B3697" w:rsidRPr="0052609A" w:rsidRDefault="008B3697">
      <w:pPr>
        <w:rPr>
          <w:rFonts w:ascii="Calibri" w:hAnsi="Calibri" w:cs="Calibri"/>
          <w:b/>
          <w:sz w:val="20"/>
          <w:szCs w:val="20"/>
        </w:rPr>
      </w:pPr>
    </w:p>
    <w:p w:rsidR="008B3697" w:rsidRPr="0052609A" w:rsidRDefault="008B3697">
      <w:pPr>
        <w:spacing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52609A">
        <w:rPr>
          <w:rFonts w:ascii="Calibri" w:hAnsi="Calibri" w:cs="Calibri"/>
          <w:b/>
          <w:sz w:val="20"/>
          <w:szCs w:val="20"/>
          <w:highlight w:val="lightGray"/>
        </w:rPr>
        <w:t>Organization</w:t>
      </w:r>
      <w:r w:rsidRPr="0052609A">
        <w:rPr>
          <w:rFonts w:ascii="Calibri" w:hAnsi="Calibri" w:cs="Calibri"/>
          <w:b/>
          <w:sz w:val="20"/>
          <w:szCs w:val="20"/>
        </w:rPr>
        <w:tab/>
      </w:r>
      <w:r w:rsidRPr="0052609A">
        <w:rPr>
          <w:rFonts w:ascii="Calibri" w:hAnsi="Calibri" w:cs="Calibri"/>
          <w:b/>
          <w:sz w:val="20"/>
          <w:szCs w:val="20"/>
        </w:rPr>
        <w:tab/>
      </w:r>
      <w:r w:rsidRPr="0052609A">
        <w:rPr>
          <w:rFonts w:ascii="Calibri" w:hAnsi="Calibri" w:cs="Calibri"/>
          <w:b/>
          <w:sz w:val="20"/>
          <w:szCs w:val="20"/>
        </w:rPr>
        <w:tab/>
        <w:t xml:space="preserve">           </w:t>
      </w:r>
      <w:r w:rsidR="005E7BC5" w:rsidRPr="0052609A">
        <w:rPr>
          <w:rFonts w:ascii="Calibri" w:hAnsi="Calibri" w:cs="Calibri"/>
          <w:b/>
          <w:sz w:val="20"/>
          <w:szCs w:val="20"/>
        </w:rPr>
        <w:t xml:space="preserve"> </w:t>
      </w:r>
      <w:r w:rsidRPr="0052609A">
        <w:rPr>
          <w:rFonts w:ascii="Calibri" w:hAnsi="Calibri" w:cs="Calibri"/>
          <w:b/>
          <w:sz w:val="20"/>
          <w:szCs w:val="20"/>
          <w:highlight w:val="lightGray"/>
        </w:rPr>
        <w:t xml:space="preserve"> </w:t>
      </w:r>
      <w:r w:rsidRPr="0052609A">
        <w:rPr>
          <w:rFonts w:ascii="Calibri" w:hAnsi="Calibri" w:cs="Calibri"/>
          <w:b/>
          <w:bCs/>
          <w:sz w:val="20"/>
          <w:szCs w:val="20"/>
          <w:highlight w:val="lightGray"/>
        </w:rPr>
        <w:t>U</w:t>
      </w:r>
      <w:r w:rsidR="005E7BC5" w:rsidRPr="0052609A">
        <w:rPr>
          <w:rFonts w:ascii="Calibri" w:hAnsi="Calibri" w:cs="Calibri"/>
          <w:b/>
          <w:bCs/>
          <w:sz w:val="20"/>
          <w:szCs w:val="20"/>
          <w:highlight w:val="lightGray"/>
        </w:rPr>
        <w:t>nited Nation Higher Commission For Refugees</w:t>
      </w:r>
      <w:r w:rsidRPr="0052609A">
        <w:rPr>
          <w:rFonts w:ascii="Calibri" w:hAnsi="Calibri" w:cs="Calibri"/>
          <w:bCs/>
          <w:sz w:val="20"/>
          <w:szCs w:val="20"/>
        </w:rPr>
        <w:t xml:space="preserve"> </w:t>
      </w:r>
    </w:p>
    <w:p w:rsidR="008B3697" w:rsidRPr="0052609A" w:rsidRDefault="008B3697">
      <w:pPr>
        <w:spacing w:line="276" w:lineRule="auto"/>
        <w:rPr>
          <w:rFonts w:ascii="Calibri" w:hAnsi="Calibri" w:cs="Calibri"/>
          <w:sz w:val="20"/>
          <w:szCs w:val="20"/>
        </w:rPr>
      </w:pPr>
      <w:r w:rsidRPr="0052609A">
        <w:rPr>
          <w:rFonts w:ascii="Calibri" w:hAnsi="Calibri" w:cs="Calibri"/>
          <w:b/>
          <w:sz w:val="20"/>
          <w:szCs w:val="20"/>
        </w:rPr>
        <w:t>Designation</w:t>
      </w:r>
      <w:r w:rsidRPr="0052609A">
        <w:rPr>
          <w:rFonts w:ascii="Calibri" w:hAnsi="Calibri" w:cs="Calibri"/>
          <w:b/>
          <w:sz w:val="20"/>
          <w:szCs w:val="20"/>
        </w:rPr>
        <w:tab/>
      </w:r>
      <w:r w:rsidRPr="0052609A">
        <w:rPr>
          <w:rFonts w:ascii="Calibri" w:hAnsi="Calibri" w:cs="Calibri"/>
          <w:b/>
          <w:sz w:val="20"/>
          <w:szCs w:val="20"/>
        </w:rPr>
        <w:tab/>
      </w:r>
      <w:r w:rsidRPr="0052609A">
        <w:rPr>
          <w:rFonts w:ascii="Calibri" w:hAnsi="Calibri" w:cs="Calibri"/>
          <w:b/>
          <w:sz w:val="20"/>
          <w:szCs w:val="20"/>
        </w:rPr>
        <w:tab/>
        <w:t xml:space="preserve">            :    </w:t>
      </w:r>
      <w:r w:rsidRPr="0052609A">
        <w:rPr>
          <w:rFonts w:ascii="Calibri" w:hAnsi="Calibri" w:cs="Calibri"/>
          <w:b/>
          <w:bCs/>
          <w:sz w:val="20"/>
          <w:szCs w:val="20"/>
        </w:rPr>
        <w:t>Assistant Repatriation officer.</w:t>
      </w:r>
      <w:r w:rsidRPr="0052609A">
        <w:rPr>
          <w:rFonts w:ascii="Calibri" w:hAnsi="Calibri" w:cs="Calibri"/>
          <w:sz w:val="20"/>
          <w:szCs w:val="20"/>
        </w:rPr>
        <w:t xml:space="preserve"> </w:t>
      </w:r>
    </w:p>
    <w:p w:rsidR="008B3697" w:rsidRPr="0052609A" w:rsidRDefault="008B3697">
      <w:pPr>
        <w:spacing w:line="276" w:lineRule="auto"/>
        <w:rPr>
          <w:rFonts w:ascii="Calibri" w:hAnsi="Calibri" w:cs="Calibri"/>
          <w:sz w:val="20"/>
          <w:szCs w:val="20"/>
        </w:rPr>
      </w:pPr>
      <w:r w:rsidRPr="0052609A">
        <w:rPr>
          <w:rFonts w:ascii="Calibri" w:hAnsi="Calibri" w:cs="Calibri"/>
          <w:b/>
          <w:sz w:val="20"/>
          <w:szCs w:val="20"/>
        </w:rPr>
        <w:t>Loca</w:t>
      </w:r>
      <w:r w:rsidR="003C6F80" w:rsidRPr="0052609A">
        <w:rPr>
          <w:rFonts w:ascii="Calibri" w:hAnsi="Calibri" w:cs="Calibri"/>
          <w:b/>
          <w:sz w:val="20"/>
          <w:szCs w:val="20"/>
        </w:rPr>
        <w:t>tion</w:t>
      </w:r>
      <w:r w:rsidR="003C6F80" w:rsidRPr="0052609A">
        <w:rPr>
          <w:rFonts w:ascii="Calibri" w:hAnsi="Calibri" w:cs="Calibri"/>
          <w:b/>
          <w:sz w:val="20"/>
          <w:szCs w:val="20"/>
        </w:rPr>
        <w:tab/>
      </w:r>
      <w:r w:rsidR="003C6F80" w:rsidRPr="0052609A">
        <w:rPr>
          <w:rFonts w:ascii="Calibri" w:hAnsi="Calibri" w:cs="Calibri"/>
          <w:b/>
          <w:sz w:val="20"/>
          <w:szCs w:val="20"/>
        </w:rPr>
        <w:tab/>
      </w:r>
      <w:r w:rsidR="003C6F80" w:rsidRPr="0052609A">
        <w:rPr>
          <w:rFonts w:ascii="Calibri" w:hAnsi="Calibri" w:cs="Calibri"/>
          <w:b/>
          <w:sz w:val="20"/>
          <w:szCs w:val="20"/>
        </w:rPr>
        <w:tab/>
        <w:t xml:space="preserve">        </w:t>
      </w:r>
      <w:r w:rsidR="0052609A">
        <w:rPr>
          <w:rFonts w:ascii="Calibri" w:hAnsi="Calibri" w:cs="Calibri"/>
          <w:b/>
          <w:sz w:val="20"/>
          <w:szCs w:val="20"/>
        </w:rPr>
        <w:t xml:space="preserve">                </w:t>
      </w:r>
      <w:r w:rsidR="003C6F80" w:rsidRPr="0052609A">
        <w:rPr>
          <w:rFonts w:ascii="Calibri" w:hAnsi="Calibri" w:cs="Calibri"/>
          <w:b/>
          <w:sz w:val="20"/>
          <w:szCs w:val="20"/>
        </w:rPr>
        <w:t xml:space="preserve"> </w:t>
      </w:r>
      <w:r w:rsidRPr="0052609A">
        <w:rPr>
          <w:rFonts w:ascii="Calibri" w:hAnsi="Calibri" w:cs="Calibri"/>
          <w:b/>
          <w:sz w:val="20"/>
          <w:szCs w:val="20"/>
        </w:rPr>
        <w:t xml:space="preserve">   :</w:t>
      </w:r>
      <w:r w:rsidRPr="0052609A">
        <w:rPr>
          <w:rFonts w:ascii="Calibri" w:hAnsi="Calibri" w:cs="Calibri"/>
          <w:sz w:val="20"/>
          <w:szCs w:val="20"/>
        </w:rPr>
        <w:t xml:space="preserve">    </w:t>
      </w:r>
      <w:r w:rsidRPr="0052609A">
        <w:rPr>
          <w:rFonts w:ascii="Calibri" w:hAnsi="Calibri" w:cs="Calibri"/>
          <w:b/>
          <w:sz w:val="20"/>
          <w:szCs w:val="20"/>
        </w:rPr>
        <w:t>Lahore, Pakistan.</w:t>
      </w:r>
    </w:p>
    <w:p w:rsidR="008B3697" w:rsidRPr="0052609A" w:rsidRDefault="008B3697">
      <w:pPr>
        <w:spacing w:line="276" w:lineRule="auto"/>
        <w:rPr>
          <w:rFonts w:ascii="Calibri" w:hAnsi="Calibri" w:cs="Calibri"/>
          <w:b/>
          <w:sz w:val="20"/>
          <w:szCs w:val="20"/>
          <w:lang w:val="en-GB"/>
        </w:rPr>
      </w:pPr>
      <w:r w:rsidRPr="0052609A">
        <w:rPr>
          <w:rFonts w:ascii="Calibri" w:hAnsi="Calibri" w:cs="Calibri"/>
          <w:b/>
          <w:sz w:val="20"/>
          <w:szCs w:val="20"/>
          <w:lang w:val="en-GB"/>
        </w:rPr>
        <w:t>Report To</w:t>
      </w:r>
      <w:r w:rsidRPr="0052609A">
        <w:rPr>
          <w:rFonts w:ascii="Calibri" w:hAnsi="Calibri" w:cs="Calibri"/>
          <w:b/>
          <w:sz w:val="20"/>
          <w:szCs w:val="20"/>
        </w:rPr>
        <w:tab/>
      </w:r>
      <w:r w:rsidRPr="0052609A">
        <w:rPr>
          <w:rFonts w:ascii="Calibri" w:hAnsi="Calibri" w:cs="Calibri"/>
          <w:b/>
          <w:sz w:val="20"/>
          <w:szCs w:val="20"/>
        </w:rPr>
        <w:tab/>
      </w:r>
      <w:r w:rsidRPr="0052609A">
        <w:rPr>
          <w:rFonts w:ascii="Calibri" w:hAnsi="Calibri" w:cs="Calibri"/>
          <w:b/>
          <w:sz w:val="20"/>
          <w:szCs w:val="20"/>
        </w:rPr>
        <w:tab/>
        <w:t xml:space="preserve">            :</w:t>
      </w:r>
      <w:r w:rsidRPr="0052609A">
        <w:rPr>
          <w:rFonts w:ascii="Calibri" w:hAnsi="Calibri" w:cs="Calibri"/>
          <w:sz w:val="20"/>
          <w:szCs w:val="20"/>
        </w:rPr>
        <w:t xml:space="preserve">    </w:t>
      </w:r>
      <w:r w:rsidR="008727D8" w:rsidRPr="0052609A">
        <w:rPr>
          <w:rFonts w:ascii="Calibri" w:hAnsi="Calibri" w:cs="Calibri"/>
          <w:b/>
          <w:sz w:val="20"/>
          <w:szCs w:val="20"/>
          <w:lang w:val="en-GB"/>
        </w:rPr>
        <w:t>Commissioner Afghan Refuges.</w:t>
      </w:r>
    </w:p>
    <w:p w:rsidR="008B3697" w:rsidRPr="0052609A" w:rsidRDefault="003C6F80">
      <w:pPr>
        <w:rPr>
          <w:rFonts w:ascii="Calibri" w:hAnsi="Calibri" w:cs="Calibri"/>
          <w:b/>
          <w:sz w:val="20"/>
          <w:szCs w:val="20"/>
        </w:rPr>
      </w:pPr>
      <w:r w:rsidRPr="0052609A">
        <w:rPr>
          <w:rFonts w:ascii="Calibri" w:hAnsi="Calibri" w:cs="Calibri"/>
          <w:b/>
          <w:sz w:val="20"/>
          <w:szCs w:val="20"/>
        </w:rPr>
        <w:t>Job Description</w:t>
      </w:r>
      <w:r w:rsidR="008B3697" w:rsidRPr="0052609A">
        <w:rPr>
          <w:rFonts w:ascii="Calibri" w:hAnsi="Calibri" w:cs="Calibri"/>
          <w:b/>
          <w:sz w:val="20"/>
          <w:szCs w:val="20"/>
        </w:rPr>
        <w:t>:</w:t>
      </w:r>
    </w:p>
    <w:p w:rsidR="008B3697" w:rsidRPr="0052609A" w:rsidRDefault="008B3697">
      <w:pPr>
        <w:numPr>
          <w:ilvl w:val="0"/>
          <w:numId w:val="8"/>
        </w:numPr>
        <w:jc w:val="both"/>
        <w:rPr>
          <w:rFonts w:ascii="Calibri" w:hAnsi="Calibri" w:cs="Calibri"/>
          <w:sz w:val="20"/>
          <w:szCs w:val="20"/>
          <w:lang w:val="en-GB"/>
        </w:rPr>
      </w:pPr>
      <w:r w:rsidRPr="0052609A">
        <w:rPr>
          <w:rFonts w:ascii="Calibri" w:hAnsi="Calibri" w:cs="Calibri"/>
          <w:sz w:val="20"/>
          <w:szCs w:val="20"/>
          <w:lang w:val="en-GB"/>
        </w:rPr>
        <w:t>Assist all Repatriation operations and coordinate with UNHCR Delegates.</w:t>
      </w:r>
    </w:p>
    <w:p w:rsidR="008B3697" w:rsidRPr="0052609A" w:rsidRDefault="008B3697">
      <w:pPr>
        <w:numPr>
          <w:ilvl w:val="0"/>
          <w:numId w:val="8"/>
        </w:numPr>
        <w:jc w:val="both"/>
        <w:rPr>
          <w:rFonts w:ascii="Calibri" w:hAnsi="Calibri" w:cs="Calibri"/>
          <w:sz w:val="20"/>
          <w:szCs w:val="20"/>
          <w:lang w:val="en-GB"/>
        </w:rPr>
      </w:pPr>
      <w:r w:rsidRPr="0052609A">
        <w:rPr>
          <w:rFonts w:ascii="Calibri" w:hAnsi="Calibri" w:cs="Calibri"/>
          <w:sz w:val="20"/>
          <w:szCs w:val="20"/>
          <w:lang w:val="en-GB"/>
        </w:rPr>
        <w:t>Responsible for protocol of UN Representative.</w:t>
      </w:r>
    </w:p>
    <w:p w:rsidR="008B3697" w:rsidRPr="0052609A" w:rsidRDefault="008B3697">
      <w:pPr>
        <w:numPr>
          <w:ilvl w:val="0"/>
          <w:numId w:val="8"/>
        </w:numPr>
        <w:jc w:val="both"/>
        <w:rPr>
          <w:rFonts w:ascii="Calibri" w:hAnsi="Calibri" w:cs="Calibri"/>
          <w:sz w:val="20"/>
          <w:szCs w:val="20"/>
          <w:lang w:val="en-GB"/>
        </w:rPr>
      </w:pPr>
      <w:r w:rsidRPr="0052609A">
        <w:rPr>
          <w:rFonts w:ascii="Calibri" w:hAnsi="Calibri" w:cs="Calibri"/>
          <w:sz w:val="20"/>
          <w:szCs w:val="20"/>
          <w:lang w:val="en-GB"/>
        </w:rPr>
        <w:t>Keep employees Attendance record.</w:t>
      </w:r>
    </w:p>
    <w:p w:rsidR="008B3697" w:rsidRPr="0052609A" w:rsidRDefault="008B3697">
      <w:pPr>
        <w:numPr>
          <w:ilvl w:val="0"/>
          <w:numId w:val="8"/>
        </w:numPr>
        <w:jc w:val="both"/>
        <w:rPr>
          <w:rFonts w:ascii="Calibri" w:hAnsi="Calibri" w:cs="Calibri"/>
          <w:sz w:val="20"/>
          <w:szCs w:val="20"/>
          <w:lang w:val="en-GB"/>
        </w:rPr>
      </w:pPr>
      <w:r w:rsidRPr="0052609A">
        <w:rPr>
          <w:rFonts w:ascii="Calibri" w:hAnsi="Calibri" w:cs="Calibri"/>
          <w:sz w:val="20"/>
          <w:szCs w:val="20"/>
          <w:lang w:val="en-GB"/>
        </w:rPr>
        <w:t xml:space="preserve"> Assist Procurement process within U.N agencies in Pakistan for repatriation of refugees in Pakistan.</w:t>
      </w:r>
    </w:p>
    <w:p w:rsidR="008B3697" w:rsidRPr="0052609A" w:rsidRDefault="008B3697">
      <w:pPr>
        <w:numPr>
          <w:ilvl w:val="0"/>
          <w:numId w:val="8"/>
        </w:numPr>
        <w:jc w:val="both"/>
        <w:rPr>
          <w:rFonts w:ascii="Calibri" w:hAnsi="Calibri" w:cs="Calibri"/>
          <w:sz w:val="20"/>
          <w:szCs w:val="20"/>
          <w:lang w:val="en-GB"/>
        </w:rPr>
      </w:pPr>
      <w:r w:rsidRPr="0052609A">
        <w:rPr>
          <w:rFonts w:ascii="Calibri" w:hAnsi="Calibri" w:cs="Calibri"/>
          <w:sz w:val="20"/>
          <w:szCs w:val="20"/>
          <w:lang w:val="en-GB"/>
        </w:rPr>
        <w:t>Ensure Compliance in any order by the authority.</w:t>
      </w:r>
    </w:p>
    <w:p w:rsidR="0003306C" w:rsidRPr="0052609A" w:rsidRDefault="0003306C" w:rsidP="0003306C">
      <w:pPr>
        <w:ind w:left="720"/>
        <w:rPr>
          <w:rFonts w:ascii="Calibri" w:hAnsi="Calibri" w:cs="Calibri"/>
          <w:b/>
          <w:sz w:val="20"/>
          <w:szCs w:val="20"/>
          <w:highlight w:val="lightGray"/>
        </w:rPr>
      </w:pPr>
    </w:p>
    <w:p w:rsidR="0003306C" w:rsidRPr="0052609A" w:rsidRDefault="0003306C" w:rsidP="0003306C">
      <w:pPr>
        <w:rPr>
          <w:rFonts w:ascii="Calibri" w:hAnsi="Calibri" w:cs="Calibri"/>
          <w:b/>
          <w:sz w:val="20"/>
          <w:szCs w:val="20"/>
        </w:rPr>
      </w:pPr>
      <w:r w:rsidRPr="0052609A">
        <w:rPr>
          <w:rFonts w:ascii="Calibri" w:hAnsi="Calibri" w:cs="Calibri"/>
          <w:b/>
          <w:sz w:val="20"/>
          <w:szCs w:val="20"/>
          <w:highlight w:val="lightGray"/>
        </w:rPr>
        <w:t>INTERNSHIP:</w:t>
      </w:r>
    </w:p>
    <w:p w:rsidR="00F40C73" w:rsidRPr="0052609A" w:rsidRDefault="00F40C73" w:rsidP="0003306C">
      <w:pPr>
        <w:rPr>
          <w:rFonts w:ascii="Calibri" w:hAnsi="Calibri" w:cs="Calibri"/>
          <w:b/>
          <w:sz w:val="20"/>
          <w:szCs w:val="20"/>
        </w:rPr>
      </w:pPr>
    </w:p>
    <w:p w:rsidR="0003306C" w:rsidRPr="0052609A" w:rsidRDefault="0003306C" w:rsidP="0003306C">
      <w:pPr>
        <w:rPr>
          <w:rFonts w:ascii="Calibri" w:hAnsi="Calibri" w:cs="Calibri"/>
          <w:b/>
          <w:sz w:val="20"/>
          <w:szCs w:val="20"/>
          <w:lang w:val="en-GB"/>
        </w:rPr>
      </w:pPr>
      <w:r w:rsidRPr="0052609A">
        <w:rPr>
          <w:rFonts w:ascii="Calibri" w:hAnsi="Calibri" w:cs="Calibri"/>
          <w:b/>
          <w:sz w:val="20"/>
          <w:szCs w:val="20"/>
          <w:lang w:val="en-GB"/>
        </w:rPr>
        <w:t xml:space="preserve"> </w:t>
      </w:r>
      <w:r w:rsidRPr="0052609A">
        <w:rPr>
          <w:rFonts w:ascii="Calibri" w:hAnsi="Calibri" w:cs="Calibri"/>
          <w:b/>
          <w:sz w:val="20"/>
          <w:szCs w:val="20"/>
        </w:rPr>
        <w:t>National Bank of Pakistan, Multan</w:t>
      </w:r>
      <w:r w:rsidRPr="0052609A">
        <w:rPr>
          <w:rFonts w:ascii="Calibri" w:hAnsi="Calibri" w:cs="Calibri"/>
          <w:b/>
          <w:sz w:val="20"/>
          <w:szCs w:val="20"/>
          <w:lang w:val="en-GB"/>
        </w:rPr>
        <w:t xml:space="preserve">                                                              : May, 2009-to-June, 2009.</w:t>
      </w:r>
    </w:p>
    <w:p w:rsidR="00F40C73" w:rsidRPr="0052609A" w:rsidRDefault="00F40C73">
      <w:pPr>
        <w:spacing w:before="60" w:after="60"/>
        <w:rPr>
          <w:rFonts w:ascii="Calibri" w:hAnsi="Calibri" w:cs="Calibri"/>
          <w:sz w:val="20"/>
          <w:szCs w:val="20"/>
          <w:lang w:val="en-GB"/>
        </w:rPr>
      </w:pPr>
    </w:p>
    <w:p w:rsidR="008B3697" w:rsidRPr="0052609A" w:rsidRDefault="008B3697">
      <w:pPr>
        <w:spacing w:before="60" w:after="60"/>
        <w:rPr>
          <w:rFonts w:ascii="Calibri" w:hAnsi="Calibri" w:cs="Calibri"/>
          <w:b/>
          <w:sz w:val="20"/>
          <w:szCs w:val="20"/>
          <w:lang w:val="en-GB"/>
        </w:rPr>
      </w:pPr>
      <w:r w:rsidRPr="0052609A">
        <w:rPr>
          <w:rFonts w:ascii="Calibri" w:hAnsi="Calibri" w:cs="Calibri"/>
          <w:b/>
          <w:sz w:val="20"/>
          <w:szCs w:val="20"/>
          <w:highlight w:val="lightGray"/>
        </w:rPr>
        <w:t>National Bank of Pakistan</w:t>
      </w:r>
    </w:p>
    <w:p w:rsidR="008B3697" w:rsidRPr="0052609A" w:rsidRDefault="008B3697">
      <w:pPr>
        <w:ind w:left="1800" w:hanging="1638"/>
        <w:jc w:val="both"/>
        <w:rPr>
          <w:rFonts w:ascii="Calibri" w:hAnsi="Calibri" w:cs="Calibri"/>
          <w:sz w:val="20"/>
          <w:szCs w:val="20"/>
        </w:rPr>
      </w:pPr>
      <w:r w:rsidRPr="0052609A">
        <w:rPr>
          <w:rFonts w:ascii="Calibri" w:hAnsi="Calibri" w:cs="Calibri"/>
          <w:sz w:val="20"/>
          <w:szCs w:val="20"/>
        </w:rPr>
        <w:t>During internship in N.B.P I worked in different department.</w:t>
      </w:r>
    </w:p>
    <w:p w:rsidR="008B3697" w:rsidRPr="0052609A" w:rsidRDefault="008B3697">
      <w:pPr>
        <w:numPr>
          <w:ilvl w:val="0"/>
          <w:numId w:val="4"/>
        </w:numPr>
        <w:ind w:hanging="1638"/>
        <w:jc w:val="both"/>
        <w:rPr>
          <w:rFonts w:ascii="Calibri" w:hAnsi="Calibri" w:cs="Calibri"/>
          <w:sz w:val="20"/>
          <w:szCs w:val="20"/>
        </w:rPr>
      </w:pPr>
      <w:r w:rsidRPr="0052609A">
        <w:rPr>
          <w:rFonts w:ascii="Calibri" w:hAnsi="Calibri" w:cs="Calibri"/>
          <w:sz w:val="20"/>
          <w:szCs w:val="20"/>
        </w:rPr>
        <w:t>Account opening.</w:t>
      </w:r>
    </w:p>
    <w:p w:rsidR="008B3697" w:rsidRPr="0052609A" w:rsidRDefault="008B3697">
      <w:pPr>
        <w:numPr>
          <w:ilvl w:val="0"/>
          <w:numId w:val="4"/>
        </w:numPr>
        <w:ind w:hanging="1638"/>
        <w:jc w:val="both"/>
        <w:rPr>
          <w:rFonts w:ascii="Calibri" w:hAnsi="Calibri" w:cs="Calibri"/>
          <w:sz w:val="20"/>
          <w:szCs w:val="20"/>
        </w:rPr>
      </w:pPr>
      <w:r w:rsidRPr="0052609A">
        <w:rPr>
          <w:rFonts w:ascii="Calibri" w:hAnsi="Calibri" w:cs="Calibri"/>
          <w:sz w:val="20"/>
          <w:szCs w:val="20"/>
        </w:rPr>
        <w:t>Remittance.</w:t>
      </w:r>
    </w:p>
    <w:p w:rsidR="008B3697" w:rsidRPr="0052609A" w:rsidRDefault="008B3697">
      <w:pPr>
        <w:numPr>
          <w:ilvl w:val="0"/>
          <w:numId w:val="4"/>
        </w:numPr>
        <w:ind w:hanging="1638"/>
        <w:jc w:val="both"/>
        <w:rPr>
          <w:rFonts w:ascii="Calibri" w:hAnsi="Calibri" w:cs="Calibri"/>
          <w:sz w:val="20"/>
          <w:szCs w:val="20"/>
        </w:rPr>
      </w:pPr>
      <w:r w:rsidRPr="0052609A">
        <w:rPr>
          <w:rFonts w:ascii="Calibri" w:hAnsi="Calibri" w:cs="Calibri"/>
          <w:sz w:val="20"/>
          <w:szCs w:val="20"/>
        </w:rPr>
        <w:t>Deposit.</w:t>
      </w:r>
    </w:p>
    <w:p w:rsidR="008B3697" w:rsidRPr="0052609A" w:rsidRDefault="008B3697">
      <w:pPr>
        <w:numPr>
          <w:ilvl w:val="0"/>
          <w:numId w:val="4"/>
        </w:numPr>
        <w:ind w:hanging="1638"/>
        <w:jc w:val="both"/>
        <w:rPr>
          <w:rFonts w:ascii="Calibri" w:hAnsi="Calibri" w:cs="Calibri"/>
          <w:sz w:val="20"/>
          <w:szCs w:val="20"/>
        </w:rPr>
      </w:pPr>
      <w:r w:rsidRPr="0052609A">
        <w:rPr>
          <w:rFonts w:ascii="Calibri" w:hAnsi="Calibri" w:cs="Calibri"/>
          <w:sz w:val="20"/>
          <w:szCs w:val="20"/>
        </w:rPr>
        <w:t>Bills.</w:t>
      </w:r>
    </w:p>
    <w:p w:rsidR="008B3697" w:rsidRPr="0052609A" w:rsidRDefault="008B3697">
      <w:pPr>
        <w:numPr>
          <w:ilvl w:val="0"/>
          <w:numId w:val="4"/>
        </w:numPr>
        <w:ind w:hanging="1638"/>
        <w:jc w:val="both"/>
        <w:rPr>
          <w:rFonts w:ascii="Calibri" w:hAnsi="Calibri" w:cs="Calibri"/>
          <w:sz w:val="20"/>
          <w:szCs w:val="20"/>
        </w:rPr>
      </w:pPr>
      <w:r w:rsidRPr="0052609A">
        <w:rPr>
          <w:rFonts w:ascii="Calibri" w:hAnsi="Calibri" w:cs="Calibri"/>
          <w:sz w:val="20"/>
          <w:szCs w:val="20"/>
        </w:rPr>
        <w:t>Clearing section.</w:t>
      </w:r>
    </w:p>
    <w:p w:rsidR="008B3697" w:rsidRPr="0052609A" w:rsidRDefault="008B3697">
      <w:pPr>
        <w:numPr>
          <w:ilvl w:val="0"/>
          <w:numId w:val="4"/>
        </w:numPr>
        <w:ind w:hanging="1638"/>
        <w:jc w:val="both"/>
        <w:rPr>
          <w:rFonts w:ascii="Calibri" w:hAnsi="Calibri" w:cs="Calibri"/>
          <w:sz w:val="20"/>
          <w:szCs w:val="20"/>
        </w:rPr>
      </w:pPr>
      <w:r w:rsidRPr="0052609A">
        <w:rPr>
          <w:rFonts w:ascii="Calibri" w:hAnsi="Calibri" w:cs="Calibri"/>
          <w:sz w:val="20"/>
          <w:szCs w:val="20"/>
        </w:rPr>
        <w:t>Retail $ Consumer banking.</w:t>
      </w:r>
    </w:p>
    <w:p w:rsidR="008B3697" w:rsidRPr="0052609A" w:rsidRDefault="008B3697">
      <w:pPr>
        <w:numPr>
          <w:ilvl w:val="0"/>
          <w:numId w:val="4"/>
        </w:numPr>
        <w:ind w:hanging="1638"/>
        <w:jc w:val="both"/>
        <w:rPr>
          <w:rFonts w:ascii="Calibri" w:hAnsi="Calibri" w:cs="Calibri"/>
          <w:sz w:val="20"/>
          <w:szCs w:val="20"/>
        </w:rPr>
      </w:pPr>
      <w:r w:rsidRPr="0052609A">
        <w:rPr>
          <w:rFonts w:ascii="Calibri" w:hAnsi="Calibri" w:cs="Calibri"/>
          <w:sz w:val="20"/>
          <w:szCs w:val="20"/>
        </w:rPr>
        <w:t>Advance.</w:t>
      </w:r>
    </w:p>
    <w:p w:rsidR="008B3697" w:rsidRPr="0052609A" w:rsidRDefault="008B3697">
      <w:pPr>
        <w:numPr>
          <w:ilvl w:val="0"/>
          <w:numId w:val="4"/>
        </w:numPr>
        <w:ind w:hanging="1638"/>
        <w:jc w:val="both"/>
        <w:rPr>
          <w:rFonts w:ascii="Calibri" w:hAnsi="Calibri" w:cs="Calibri"/>
          <w:sz w:val="20"/>
          <w:szCs w:val="20"/>
        </w:rPr>
      </w:pPr>
      <w:r w:rsidRPr="0052609A">
        <w:rPr>
          <w:rFonts w:ascii="Calibri" w:hAnsi="Calibri" w:cs="Calibri"/>
          <w:sz w:val="20"/>
          <w:szCs w:val="20"/>
        </w:rPr>
        <w:t xml:space="preserve">Foreign Exchange. </w:t>
      </w:r>
    </w:p>
    <w:p w:rsidR="008B3697" w:rsidRPr="0052609A" w:rsidRDefault="008B3697">
      <w:pPr>
        <w:rPr>
          <w:rFonts w:ascii="Calibri" w:hAnsi="Calibri" w:cs="Calibri"/>
          <w:sz w:val="20"/>
          <w:szCs w:val="20"/>
          <w:lang w:val="en-GB"/>
        </w:rPr>
      </w:pPr>
    </w:p>
    <w:p w:rsidR="008B3697" w:rsidRPr="0052609A" w:rsidRDefault="008B3697">
      <w:pPr>
        <w:pStyle w:val="Achievement"/>
        <w:numPr>
          <w:ilvl w:val="0"/>
          <w:numId w:val="0"/>
        </w:numPr>
        <w:spacing w:after="0"/>
        <w:jc w:val="both"/>
        <w:rPr>
          <w:rFonts w:ascii="Calibri" w:hAnsi="Calibri" w:cs="Calibri"/>
          <w:b w:val="0"/>
          <w:szCs w:val="20"/>
          <w:highlight w:val="lightGray"/>
        </w:rPr>
      </w:pPr>
    </w:p>
    <w:p w:rsidR="009D6653" w:rsidRPr="0052609A" w:rsidRDefault="009D6653">
      <w:pPr>
        <w:pStyle w:val="Achievement"/>
        <w:numPr>
          <w:ilvl w:val="0"/>
          <w:numId w:val="0"/>
        </w:numPr>
        <w:spacing w:after="0"/>
        <w:jc w:val="both"/>
        <w:rPr>
          <w:rFonts w:ascii="Calibri" w:hAnsi="Calibri" w:cs="Calibri"/>
          <w:b w:val="0"/>
          <w:szCs w:val="20"/>
          <w:highlight w:val="lightGray"/>
        </w:rPr>
      </w:pPr>
    </w:p>
    <w:p w:rsidR="008B3697" w:rsidRPr="0052609A" w:rsidRDefault="008B3697">
      <w:pPr>
        <w:pStyle w:val="Achievement"/>
        <w:numPr>
          <w:ilvl w:val="0"/>
          <w:numId w:val="0"/>
        </w:numPr>
        <w:spacing w:after="0"/>
        <w:jc w:val="both"/>
        <w:rPr>
          <w:rFonts w:ascii="Calibri" w:hAnsi="Calibri" w:cs="Calibri"/>
          <w:szCs w:val="20"/>
        </w:rPr>
      </w:pPr>
      <w:r w:rsidRPr="0052609A">
        <w:rPr>
          <w:rFonts w:ascii="Calibri" w:hAnsi="Calibri" w:cs="Calibri"/>
          <w:szCs w:val="20"/>
          <w:highlight w:val="lightGray"/>
        </w:rPr>
        <w:t>PROFESSIONAL CERTIFICATION &amp; ACADEMIC EDUCATION</w:t>
      </w:r>
    </w:p>
    <w:p w:rsidR="008B3697" w:rsidRPr="0052609A" w:rsidRDefault="008B3697">
      <w:pPr>
        <w:rPr>
          <w:rFonts w:ascii="Calibri" w:hAnsi="Calibri" w:cs="Calibri"/>
          <w:b/>
          <w:sz w:val="20"/>
          <w:szCs w:val="20"/>
        </w:rPr>
      </w:pPr>
    </w:p>
    <w:p w:rsidR="008B3697" w:rsidRPr="0052609A" w:rsidRDefault="008B3697">
      <w:pPr>
        <w:rPr>
          <w:rFonts w:ascii="Calibri" w:hAnsi="Calibri" w:cs="Calibri"/>
          <w:b/>
          <w:sz w:val="20"/>
          <w:szCs w:val="20"/>
        </w:rPr>
      </w:pPr>
      <w:r w:rsidRPr="0052609A">
        <w:rPr>
          <w:rFonts w:ascii="Calibri" w:hAnsi="Calibri" w:cs="Calibri"/>
          <w:b/>
          <w:sz w:val="20"/>
          <w:szCs w:val="20"/>
        </w:rPr>
        <w:t>Sr.    Certification/Degree</w:t>
      </w:r>
      <w:r w:rsidRPr="0052609A">
        <w:rPr>
          <w:rFonts w:ascii="Calibri" w:hAnsi="Calibri" w:cs="Calibri"/>
          <w:b/>
          <w:sz w:val="20"/>
          <w:szCs w:val="20"/>
        </w:rPr>
        <w:tab/>
        <w:t xml:space="preserve">              </w:t>
      </w:r>
      <w:r w:rsidR="000F4ED7" w:rsidRPr="0052609A">
        <w:rPr>
          <w:rFonts w:ascii="Calibri" w:hAnsi="Calibri" w:cs="Calibri"/>
          <w:b/>
          <w:sz w:val="20"/>
          <w:szCs w:val="20"/>
        </w:rPr>
        <w:t xml:space="preserve">                      </w:t>
      </w:r>
      <w:r w:rsidRPr="0052609A">
        <w:rPr>
          <w:rFonts w:ascii="Calibri" w:hAnsi="Calibri" w:cs="Calibri"/>
          <w:b/>
          <w:sz w:val="20"/>
          <w:szCs w:val="20"/>
        </w:rPr>
        <w:t xml:space="preserve">   Institute/University                                            Specialization</w:t>
      </w:r>
      <w:r w:rsidRPr="0052609A">
        <w:rPr>
          <w:rFonts w:ascii="Calibri" w:hAnsi="Calibri" w:cs="Calibri"/>
          <w:sz w:val="20"/>
          <w:szCs w:val="20"/>
        </w:rPr>
        <w:tab/>
        <w:t xml:space="preserve">    </w:t>
      </w:r>
    </w:p>
    <w:p w:rsidR="008B3697" w:rsidRPr="0052609A" w:rsidRDefault="008B3697">
      <w:pPr>
        <w:rPr>
          <w:rFonts w:ascii="Calibri" w:hAnsi="Calibri" w:cs="Calibri"/>
          <w:sz w:val="20"/>
          <w:szCs w:val="20"/>
        </w:rPr>
      </w:pPr>
    </w:p>
    <w:p w:rsidR="008B3697" w:rsidRPr="0052609A" w:rsidRDefault="008B3697">
      <w:pPr>
        <w:spacing w:line="276" w:lineRule="auto"/>
        <w:rPr>
          <w:rFonts w:ascii="Calibri" w:hAnsi="Calibri" w:cs="Calibri"/>
          <w:b/>
          <w:sz w:val="20"/>
          <w:szCs w:val="20"/>
        </w:rPr>
      </w:pPr>
      <w:r w:rsidRPr="0052609A">
        <w:rPr>
          <w:rFonts w:ascii="Calibri" w:hAnsi="Calibri" w:cs="Calibri"/>
          <w:b/>
          <w:sz w:val="20"/>
          <w:szCs w:val="20"/>
        </w:rPr>
        <w:t>1</w:t>
      </w:r>
      <w:r w:rsidRPr="0052609A">
        <w:rPr>
          <w:rFonts w:ascii="Calibri" w:hAnsi="Calibri" w:cs="Calibri"/>
          <w:sz w:val="20"/>
          <w:szCs w:val="20"/>
        </w:rPr>
        <w:t xml:space="preserve">.    </w:t>
      </w:r>
      <w:proofErr w:type="spellStart"/>
      <w:r w:rsidRPr="0052609A">
        <w:rPr>
          <w:rFonts w:ascii="Calibri" w:hAnsi="Calibri" w:cs="Calibri"/>
          <w:b/>
          <w:sz w:val="20"/>
          <w:szCs w:val="20"/>
          <w:lang w:val="en-GB"/>
        </w:rPr>
        <w:t>M.B.A.Marketing</w:t>
      </w:r>
      <w:proofErr w:type="spellEnd"/>
      <w:r w:rsidRPr="0052609A">
        <w:rPr>
          <w:rFonts w:ascii="Calibri" w:hAnsi="Calibri" w:cs="Calibri"/>
          <w:b/>
          <w:sz w:val="20"/>
          <w:szCs w:val="20"/>
          <w:lang w:val="en-GB"/>
        </w:rPr>
        <w:t xml:space="preserve"> (2011-2014)</w:t>
      </w:r>
      <w:r w:rsidRPr="0052609A">
        <w:rPr>
          <w:rFonts w:ascii="Calibri" w:hAnsi="Calibri" w:cs="Calibri"/>
          <w:b/>
          <w:sz w:val="20"/>
          <w:szCs w:val="20"/>
        </w:rPr>
        <w:t xml:space="preserve">                    University of Engineering Technology, Lahore       Marketing</w:t>
      </w:r>
    </w:p>
    <w:p w:rsidR="008B3697" w:rsidRPr="0052609A" w:rsidRDefault="008B3697">
      <w:pPr>
        <w:spacing w:line="276" w:lineRule="auto"/>
        <w:rPr>
          <w:rFonts w:ascii="Calibri" w:hAnsi="Calibri" w:cs="Calibri"/>
          <w:b/>
          <w:sz w:val="20"/>
          <w:szCs w:val="20"/>
        </w:rPr>
      </w:pPr>
      <w:r w:rsidRPr="0052609A">
        <w:rPr>
          <w:rFonts w:ascii="Calibri" w:hAnsi="Calibri" w:cs="Calibri"/>
          <w:b/>
          <w:sz w:val="20"/>
          <w:szCs w:val="20"/>
        </w:rPr>
        <w:t xml:space="preserve">2.    </w:t>
      </w:r>
      <w:proofErr w:type="spellStart"/>
      <w:r w:rsidRPr="0052609A">
        <w:rPr>
          <w:rFonts w:ascii="Calibri" w:hAnsi="Calibri" w:cs="Calibri"/>
          <w:b/>
          <w:sz w:val="20"/>
          <w:szCs w:val="20"/>
        </w:rPr>
        <w:t>B.S.Economices</w:t>
      </w:r>
      <w:proofErr w:type="spellEnd"/>
      <w:r w:rsidRPr="0052609A">
        <w:rPr>
          <w:rFonts w:ascii="Calibri" w:hAnsi="Calibri" w:cs="Calibri"/>
          <w:b/>
          <w:sz w:val="20"/>
          <w:szCs w:val="20"/>
        </w:rPr>
        <w:t xml:space="preserve"> (Hon’s) (2007-2011)        B.Z University. Multan                                                 Economic     </w:t>
      </w:r>
      <w:r w:rsidRPr="0052609A">
        <w:rPr>
          <w:rFonts w:ascii="Calibri" w:hAnsi="Calibri" w:cs="Calibri"/>
          <w:b/>
          <w:sz w:val="20"/>
          <w:szCs w:val="20"/>
        </w:rPr>
        <w:tab/>
      </w:r>
    </w:p>
    <w:p w:rsidR="008B3697" w:rsidRPr="0052609A" w:rsidRDefault="008B3697">
      <w:pPr>
        <w:pBdr>
          <w:bottom w:val="single" w:sz="4" w:space="1" w:color="auto"/>
        </w:pBdr>
        <w:spacing w:line="276" w:lineRule="auto"/>
        <w:rPr>
          <w:rFonts w:ascii="Calibri" w:hAnsi="Calibri" w:cs="Calibri"/>
          <w:b/>
          <w:bCs/>
          <w:sz w:val="20"/>
          <w:szCs w:val="20"/>
        </w:rPr>
      </w:pPr>
      <w:r w:rsidRPr="0052609A">
        <w:rPr>
          <w:rFonts w:ascii="Calibri" w:hAnsi="Calibri" w:cs="Calibri"/>
          <w:b/>
          <w:sz w:val="20"/>
          <w:szCs w:val="20"/>
        </w:rPr>
        <w:t xml:space="preserve">3.    F.S.C (2005-2007)                                          </w:t>
      </w:r>
      <w:proofErr w:type="spellStart"/>
      <w:r w:rsidRPr="0052609A">
        <w:rPr>
          <w:rFonts w:ascii="Calibri" w:hAnsi="Calibri" w:cs="Calibri"/>
          <w:b/>
          <w:sz w:val="20"/>
          <w:szCs w:val="20"/>
        </w:rPr>
        <w:t>Govt</w:t>
      </w:r>
      <w:proofErr w:type="spellEnd"/>
      <w:r w:rsidRPr="0052609A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52609A">
        <w:rPr>
          <w:rFonts w:ascii="Calibri" w:hAnsi="Calibri" w:cs="Calibri"/>
          <w:b/>
          <w:sz w:val="20"/>
          <w:szCs w:val="20"/>
        </w:rPr>
        <w:t>Bosan</w:t>
      </w:r>
      <w:proofErr w:type="spellEnd"/>
      <w:r w:rsidRPr="0052609A">
        <w:rPr>
          <w:rFonts w:ascii="Calibri" w:hAnsi="Calibri" w:cs="Calibri"/>
          <w:b/>
          <w:sz w:val="20"/>
          <w:szCs w:val="20"/>
        </w:rPr>
        <w:t xml:space="preserve"> Road College, Multan                             General Science</w:t>
      </w:r>
      <w:r w:rsidRPr="0052609A">
        <w:rPr>
          <w:rFonts w:ascii="Calibri" w:hAnsi="Calibri" w:cs="Calibri"/>
          <w:b/>
          <w:sz w:val="20"/>
          <w:szCs w:val="20"/>
        </w:rPr>
        <w:tab/>
        <w:t xml:space="preserve">        </w:t>
      </w:r>
    </w:p>
    <w:p w:rsidR="008B3697" w:rsidRPr="0052609A" w:rsidRDefault="008B3697">
      <w:pPr>
        <w:pBdr>
          <w:bottom w:val="single" w:sz="4" w:space="1" w:color="auto"/>
        </w:pBdr>
        <w:spacing w:line="276" w:lineRule="auto"/>
        <w:rPr>
          <w:rFonts w:ascii="Calibri" w:hAnsi="Calibri" w:cs="Calibri"/>
          <w:sz w:val="20"/>
          <w:szCs w:val="20"/>
        </w:rPr>
      </w:pPr>
      <w:r w:rsidRPr="0052609A">
        <w:rPr>
          <w:rFonts w:ascii="Calibri" w:hAnsi="Calibri" w:cs="Calibri"/>
          <w:b/>
          <w:bCs/>
          <w:sz w:val="20"/>
          <w:szCs w:val="20"/>
        </w:rPr>
        <w:t xml:space="preserve">4.    Matriculation (2003-2005)                          </w:t>
      </w:r>
      <w:proofErr w:type="spellStart"/>
      <w:r w:rsidRPr="0052609A">
        <w:rPr>
          <w:rFonts w:ascii="Calibri" w:hAnsi="Calibri" w:cs="Calibri"/>
          <w:b/>
          <w:bCs/>
          <w:sz w:val="20"/>
          <w:szCs w:val="20"/>
        </w:rPr>
        <w:t>Zakariya</w:t>
      </w:r>
      <w:proofErr w:type="spellEnd"/>
      <w:r w:rsidRPr="0052609A">
        <w:rPr>
          <w:rFonts w:ascii="Calibri" w:hAnsi="Calibri" w:cs="Calibri"/>
          <w:b/>
          <w:bCs/>
          <w:sz w:val="20"/>
          <w:szCs w:val="20"/>
        </w:rPr>
        <w:t xml:space="preserve"> Public School</w:t>
      </w:r>
      <w:r w:rsidRPr="0052609A">
        <w:rPr>
          <w:rFonts w:ascii="Calibri" w:hAnsi="Calibri" w:cs="Calibri"/>
          <w:bCs/>
          <w:sz w:val="20"/>
          <w:szCs w:val="20"/>
        </w:rPr>
        <w:t xml:space="preserve">, </w:t>
      </w:r>
      <w:r w:rsidRPr="0052609A">
        <w:rPr>
          <w:rFonts w:ascii="Calibri" w:hAnsi="Calibri" w:cs="Calibri"/>
          <w:b/>
          <w:bCs/>
          <w:sz w:val="20"/>
          <w:szCs w:val="20"/>
        </w:rPr>
        <w:t>Multan                                  Science</w:t>
      </w:r>
    </w:p>
    <w:p w:rsidR="008B3697" w:rsidRPr="0052609A" w:rsidRDefault="008B3697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  <w:highlight w:val="lightGray"/>
        </w:rPr>
      </w:pPr>
    </w:p>
    <w:p w:rsidR="00A937B5" w:rsidRDefault="00A937B5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  <w:highlight w:val="lightGray"/>
        </w:rPr>
      </w:pPr>
    </w:p>
    <w:p w:rsidR="008B3697" w:rsidRPr="0052609A" w:rsidRDefault="008B3697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  <w:r w:rsidRPr="0052609A">
        <w:rPr>
          <w:rFonts w:ascii="Calibri" w:hAnsi="Calibri" w:cs="Calibri"/>
          <w:b/>
          <w:sz w:val="20"/>
          <w:szCs w:val="20"/>
          <w:highlight w:val="lightGray"/>
        </w:rPr>
        <w:t>Major Project.</w:t>
      </w:r>
    </w:p>
    <w:p w:rsidR="008B3697" w:rsidRPr="0052609A" w:rsidRDefault="008B3697">
      <w:pPr>
        <w:numPr>
          <w:ilvl w:val="0"/>
          <w:numId w:val="5"/>
        </w:numPr>
        <w:pBdr>
          <w:bottom w:val="single" w:sz="4" w:space="1" w:color="auto"/>
        </w:pBdr>
        <w:rPr>
          <w:rFonts w:ascii="Calibri" w:hAnsi="Calibri" w:cs="Calibri"/>
          <w:sz w:val="20"/>
          <w:szCs w:val="20"/>
        </w:rPr>
      </w:pPr>
      <w:r w:rsidRPr="0052609A">
        <w:rPr>
          <w:rFonts w:ascii="Calibri" w:hAnsi="Calibri" w:cs="Calibri"/>
          <w:sz w:val="20"/>
          <w:szCs w:val="20"/>
        </w:rPr>
        <w:t xml:space="preserve">Strategy Formulation in </w:t>
      </w:r>
      <w:r w:rsidRPr="0052609A">
        <w:rPr>
          <w:rFonts w:ascii="Calibri" w:hAnsi="Calibri" w:cs="Calibri"/>
          <w:b/>
          <w:sz w:val="20"/>
          <w:szCs w:val="20"/>
        </w:rPr>
        <w:t xml:space="preserve">Crescent </w:t>
      </w:r>
      <w:proofErr w:type="spellStart"/>
      <w:r w:rsidRPr="0052609A">
        <w:rPr>
          <w:rFonts w:ascii="Calibri" w:hAnsi="Calibri" w:cs="Calibri"/>
          <w:b/>
          <w:sz w:val="20"/>
          <w:szCs w:val="20"/>
        </w:rPr>
        <w:t>Bahuman</w:t>
      </w:r>
      <w:proofErr w:type="spellEnd"/>
      <w:r w:rsidRPr="0052609A">
        <w:rPr>
          <w:rFonts w:ascii="Calibri" w:hAnsi="Calibri" w:cs="Calibri"/>
          <w:b/>
          <w:sz w:val="20"/>
          <w:szCs w:val="20"/>
        </w:rPr>
        <w:t xml:space="preserve"> Pvt. Limited.</w:t>
      </w:r>
    </w:p>
    <w:p w:rsidR="008B3697" w:rsidRPr="0052609A" w:rsidRDefault="008B3697">
      <w:pPr>
        <w:numPr>
          <w:ilvl w:val="0"/>
          <w:numId w:val="5"/>
        </w:numPr>
        <w:pBdr>
          <w:bottom w:val="single" w:sz="4" w:space="1" w:color="auto"/>
        </w:pBdr>
        <w:rPr>
          <w:rFonts w:ascii="Calibri" w:hAnsi="Calibri" w:cs="Calibri"/>
          <w:sz w:val="20"/>
          <w:szCs w:val="20"/>
        </w:rPr>
      </w:pPr>
      <w:r w:rsidRPr="0052609A">
        <w:rPr>
          <w:rFonts w:ascii="Calibri" w:hAnsi="Calibri" w:cs="Calibri"/>
          <w:sz w:val="20"/>
          <w:szCs w:val="20"/>
        </w:rPr>
        <w:t>Entrepreneurial Orientation Audit in</w:t>
      </w:r>
      <w:r w:rsidRPr="0052609A">
        <w:rPr>
          <w:rFonts w:ascii="Calibri" w:hAnsi="Calibri" w:cs="Calibri"/>
          <w:b/>
          <w:sz w:val="20"/>
          <w:szCs w:val="20"/>
        </w:rPr>
        <w:t xml:space="preserve"> Ministry of SAFRON.</w:t>
      </w:r>
      <w:r w:rsidRPr="0052609A">
        <w:rPr>
          <w:rFonts w:ascii="Calibri" w:hAnsi="Calibri" w:cs="Calibri"/>
          <w:sz w:val="20"/>
          <w:szCs w:val="20"/>
        </w:rPr>
        <w:t xml:space="preserve"> </w:t>
      </w:r>
    </w:p>
    <w:p w:rsidR="008B3697" w:rsidRPr="0052609A" w:rsidRDefault="008B3697">
      <w:pPr>
        <w:numPr>
          <w:ilvl w:val="0"/>
          <w:numId w:val="5"/>
        </w:num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  <w:r w:rsidRPr="0052609A">
        <w:rPr>
          <w:rFonts w:ascii="Calibri" w:hAnsi="Calibri" w:cs="Calibri"/>
          <w:sz w:val="20"/>
          <w:szCs w:val="20"/>
        </w:rPr>
        <w:t xml:space="preserve">Project completed </w:t>
      </w:r>
      <w:r w:rsidRPr="0052609A">
        <w:rPr>
          <w:rFonts w:ascii="Calibri" w:hAnsi="Calibri" w:cs="Calibri"/>
          <w:b/>
          <w:sz w:val="20"/>
          <w:szCs w:val="20"/>
        </w:rPr>
        <w:t>E- Waste Management.</w:t>
      </w:r>
    </w:p>
    <w:p w:rsidR="008B3697" w:rsidRPr="0052609A" w:rsidRDefault="008B3697">
      <w:pPr>
        <w:numPr>
          <w:ilvl w:val="0"/>
          <w:numId w:val="7"/>
        </w:num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  <w:r w:rsidRPr="0052609A">
        <w:rPr>
          <w:rFonts w:ascii="Calibri" w:hAnsi="Calibri" w:cs="Calibri"/>
          <w:sz w:val="20"/>
          <w:szCs w:val="20"/>
        </w:rPr>
        <w:t xml:space="preserve">Impact of Afghan Refugees on Pakistan </w:t>
      </w:r>
      <w:proofErr w:type="spellStart"/>
      <w:r w:rsidRPr="0052609A">
        <w:rPr>
          <w:rFonts w:ascii="Calibri" w:hAnsi="Calibri" w:cs="Calibri"/>
          <w:sz w:val="20"/>
          <w:szCs w:val="20"/>
        </w:rPr>
        <w:t>Manforce</w:t>
      </w:r>
      <w:proofErr w:type="spellEnd"/>
    </w:p>
    <w:p w:rsidR="008B3697" w:rsidRPr="0052609A" w:rsidRDefault="008B3697">
      <w:pPr>
        <w:pBdr>
          <w:bottom w:val="single" w:sz="4" w:space="1" w:color="auto"/>
        </w:pBdr>
        <w:ind w:left="360"/>
        <w:rPr>
          <w:rFonts w:ascii="Calibri" w:hAnsi="Calibri" w:cs="Calibri"/>
          <w:b/>
          <w:sz w:val="20"/>
          <w:szCs w:val="20"/>
        </w:rPr>
      </w:pPr>
    </w:p>
    <w:p w:rsidR="008B3697" w:rsidRPr="0052609A" w:rsidRDefault="008B3697">
      <w:pPr>
        <w:rPr>
          <w:rFonts w:ascii="Calibri" w:hAnsi="Calibri" w:cs="Calibri"/>
          <w:b/>
          <w:sz w:val="20"/>
          <w:szCs w:val="20"/>
          <w:highlight w:val="lightGray"/>
        </w:rPr>
      </w:pPr>
    </w:p>
    <w:p w:rsidR="008B3697" w:rsidRPr="0052609A" w:rsidRDefault="008B3697">
      <w:pPr>
        <w:rPr>
          <w:rFonts w:ascii="Calibri" w:hAnsi="Calibri" w:cs="Calibri"/>
          <w:b/>
          <w:sz w:val="20"/>
          <w:szCs w:val="20"/>
        </w:rPr>
      </w:pPr>
      <w:r w:rsidRPr="0052609A">
        <w:rPr>
          <w:rFonts w:ascii="Calibri" w:hAnsi="Calibri" w:cs="Calibri"/>
          <w:b/>
          <w:sz w:val="20"/>
          <w:szCs w:val="20"/>
          <w:highlight w:val="lightGray"/>
        </w:rPr>
        <w:t>Strengths/Skills</w:t>
      </w:r>
    </w:p>
    <w:p w:rsidR="008B3697" w:rsidRPr="0052609A" w:rsidRDefault="008B3697">
      <w:pPr>
        <w:numPr>
          <w:ilvl w:val="0"/>
          <w:numId w:val="3"/>
        </w:numPr>
        <w:rPr>
          <w:rFonts w:ascii="Calibri" w:hAnsi="Calibri" w:cs="Calibri"/>
          <w:sz w:val="20"/>
          <w:szCs w:val="20"/>
          <w:lang w:val="en-GB"/>
        </w:rPr>
      </w:pPr>
      <w:r w:rsidRPr="0052609A">
        <w:rPr>
          <w:rFonts w:ascii="Calibri" w:hAnsi="Calibri" w:cs="Calibri"/>
          <w:sz w:val="20"/>
          <w:szCs w:val="20"/>
          <w:lang w:val="en-GB"/>
        </w:rPr>
        <w:t>Marketing and Brand Activation Skills.</w:t>
      </w:r>
    </w:p>
    <w:p w:rsidR="008B3697" w:rsidRPr="0052609A" w:rsidRDefault="008B3697">
      <w:pPr>
        <w:numPr>
          <w:ilvl w:val="0"/>
          <w:numId w:val="3"/>
        </w:numPr>
        <w:rPr>
          <w:rFonts w:ascii="Calibri" w:hAnsi="Calibri" w:cs="Calibri"/>
          <w:sz w:val="20"/>
          <w:szCs w:val="20"/>
          <w:lang w:val="en-GB"/>
        </w:rPr>
      </w:pPr>
      <w:r w:rsidRPr="0052609A">
        <w:rPr>
          <w:rFonts w:ascii="Calibri" w:hAnsi="Calibri" w:cs="Calibri"/>
          <w:sz w:val="20"/>
          <w:szCs w:val="20"/>
        </w:rPr>
        <w:t xml:space="preserve">General Computer Skills: </w:t>
      </w:r>
      <w:proofErr w:type="spellStart"/>
      <w:r w:rsidRPr="0052609A">
        <w:rPr>
          <w:rFonts w:ascii="Calibri" w:hAnsi="Calibri" w:cs="Calibri"/>
          <w:b/>
          <w:sz w:val="20"/>
          <w:szCs w:val="20"/>
        </w:rPr>
        <w:t>Ms</w:t>
      </w:r>
      <w:proofErr w:type="spellEnd"/>
      <w:r w:rsidRPr="0052609A">
        <w:rPr>
          <w:rFonts w:ascii="Calibri" w:hAnsi="Calibri" w:cs="Calibri"/>
          <w:b/>
          <w:sz w:val="20"/>
          <w:szCs w:val="20"/>
        </w:rPr>
        <w:t xml:space="preserve"> Word &amp; power point, Windows, and Excel.</w:t>
      </w:r>
    </w:p>
    <w:p w:rsidR="008B3697" w:rsidRPr="0052609A" w:rsidRDefault="008B3697">
      <w:pPr>
        <w:numPr>
          <w:ilvl w:val="0"/>
          <w:numId w:val="3"/>
        </w:numPr>
        <w:rPr>
          <w:rFonts w:ascii="Calibri" w:hAnsi="Calibri" w:cs="Calibri"/>
          <w:b/>
          <w:sz w:val="20"/>
          <w:szCs w:val="20"/>
        </w:rPr>
      </w:pPr>
      <w:r w:rsidRPr="0052609A">
        <w:rPr>
          <w:rFonts w:ascii="Calibri" w:hAnsi="Calibri" w:cs="Calibri"/>
          <w:sz w:val="20"/>
          <w:szCs w:val="20"/>
        </w:rPr>
        <w:t xml:space="preserve">Communication Skills: Written / Spoken </w:t>
      </w:r>
      <w:r w:rsidRPr="0052609A">
        <w:rPr>
          <w:rFonts w:ascii="Calibri" w:hAnsi="Calibri" w:cs="Calibri"/>
          <w:b/>
          <w:sz w:val="20"/>
          <w:szCs w:val="20"/>
        </w:rPr>
        <w:t>English, Urdu and Punjabi fluently.</w:t>
      </w:r>
    </w:p>
    <w:p w:rsidR="008B3697" w:rsidRPr="0052609A" w:rsidRDefault="008B3697">
      <w:pPr>
        <w:numPr>
          <w:ilvl w:val="0"/>
          <w:numId w:val="3"/>
        </w:numPr>
        <w:rPr>
          <w:rFonts w:ascii="Calibri" w:hAnsi="Calibri" w:cs="Calibri"/>
          <w:b/>
          <w:sz w:val="20"/>
          <w:szCs w:val="20"/>
        </w:rPr>
      </w:pPr>
      <w:r w:rsidRPr="0052609A">
        <w:rPr>
          <w:rFonts w:ascii="Calibri" w:hAnsi="Calibri" w:cs="Calibri"/>
          <w:sz w:val="20"/>
          <w:szCs w:val="20"/>
        </w:rPr>
        <w:t>Reading Skills.</w:t>
      </w:r>
    </w:p>
    <w:p w:rsidR="008B3697" w:rsidRPr="0052609A" w:rsidRDefault="008B3697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  <w:highlight w:val="lightGray"/>
        </w:rPr>
      </w:pPr>
    </w:p>
    <w:p w:rsidR="008B3697" w:rsidRPr="0052609A" w:rsidRDefault="008B3697">
      <w:pPr>
        <w:pBdr>
          <w:bottom w:val="single" w:sz="4" w:space="1" w:color="auto"/>
        </w:pBdr>
        <w:rPr>
          <w:rFonts w:ascii="Calibri" w:hAnsi="Calibri" w:cs="Calibri"/>
          <w:sz w:val="20"/>
          <w:szCs w:val="20"/>
        </w:rPr>
      </w:pPr>
      <w:r w:rsidRPr="0052609A">
        <w:rPr>
          <w:rFonts w:ascii="Calibri" w:hAnsi="Calibri" w:cs="Calibri"/>
          <w:b/>
          <w:sz w:val="20"/>
          <w:szCs w:val="20"/>
          <w:highlight w:val="lightGray"/>
        </w:rPr>
        <w:t>Hobbies and Interests:</w:t>
      </w:r>
      <w:r w:rsidRPr="0052609A">
        <w:rPr>
          <w:rFonts w:ascii="Calibri" w:hAnsi="Calibri" w:cs="Calibri"/>
          <w:sz w:val="20"/>
          <w:szCs w:val="20"/>
        </w:rPr>
        <w:t xml:space="preserve"> </w:t>
      </w:r>
    </w:p>
    <w:p w:rsidR="008B3697" w:rsidRPr="0052609A" w:rsidRDefault="008B3697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  <w:lang w:val="en-GB"/>
        </w:rPr>
      </w:pPr>
      <w:r w:rsidRPr="0052609A">
        <w:rPr>
          <w:rFonts w:ascii="Calibri" w:hAnsi="Calibri" w:cs="Calibri"/>
          <w:sz w:val="20"/>
          <w:szCs w:val="20"/>
        </w:rPr>
        <w:t>Regular reading of newspapers and books, Interest in current affairs, International relations, Television programs, sports and music</w:t>
      </w:r>
    </w:p>
    <w:p w:rsidR="008B3697" w:rsidRPr="0052609A" w:rsidRDefault="008B3697">
      <w:pPr>
        <w:rPr>
          <w:rFonts w:ascii="Calibri" w:hAnsi="Calibri" w:cs="Calibri"/>
          <w:b/>
          <w:sz w:val="20"/>
          <w:szCs w:val="20"/>
          <w:highlight w:val="lightGray"/>
        </w:rPr>
      </w:pPr>
    </w:p>
    <w:p w:rsidR="008B3697" w:rsidRPr="0052609A" w:rsidRDefault="008B3697">
      <w:pPr>
        <w:rPr>
          <w:rFonts w:ascii="Calibri" w:hAnsi="Calibri" w:cs="Calibri"/>
          <w:b/>
          <w:sz w:val="20"/>
          <w:szCs w:val="20"/>
        </w:rPr>
      </w:pPr>
      <w:r w:rsidRPr="0052609A">
        <w:rPr>
          <w:rFonts w:ascii="Calibri" w:hAnsi="Calibri" w:cs="Calibri"/>
          <w:b/>
          <w:sz w:val="20"/>
          <w:szCs w:val="20"/>
          <w:highlight w:val="lightGray"/>
        </w:rPr>
        <w:t>REFERENCES</w:t>
      </w:r>
    </w:p>
    <w:p w:rsidR="008B3697" w:rsidRPr="0052609A" w:rsidRDefault="008B3697">
      <w:pPr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52609A">
        <w:rPr>
          <w:rFonts w:ascii="Calibri" w:hAnsi="Calibri" w:cs="Calibri"/>
          <w:b/>
          <w:sz w:val="20"/>
          <w:szCs w:val="20"/>
        </w:rPr>
        <w:t>Will be provided on demand</w:t>
      </w:r>
    </w:p>
    <w:sectPr w:rsidR="008B3697" w:rsidRPr="005260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126C" w:rsidRDefault="000E126C">
      <w:r>
        <w:separator/>
      </w:r>
    </w:p>
  </w:endnote>
  <w:endnote w:type="continuationSeparator" w:id="0">
    <w:p w:rsidR="000E126C" w:rsidRDefault="000E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030C" w:rsidRDefault="001C03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030C" w:rsidRDefault="001C03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030C" w:rsidRDefault="001C03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126C" w:rsidRDefault="000E126C">
      <w:r>
        <w:separator/>
      </w:r>
    </w:p>
  </w:footnote>
  <w:footnote w:type="continuationSeparator" w:id="0">
    <w:p w:rsidR="000E126C" w:rsidRDefault="000E1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030C" w:rsidRDefault="001C03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030C" w:rsidRDefault="001C03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030C" w:rsidRDefault="001C03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ind w:left="767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20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2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6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8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527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/>
      </w:rPr>
    </w:lvl>
  </w:abstractNum>
  <w:abstractNum w:abstractNumId="9" w15:restartNumberingAfterBreak="0">
    <w:nsid w:val="06121ED3"/>
    <w:multiLevelType w:val="singleLevel"/>
    <w:tmpl w:val="00000000"/>
    <w:lvl w:ilvl="0">
      <w:numFmt w:val="decimal"/>
      <w:lvlText w:val="*"/>
      <w:lvlJc w:val="left"/>
      <w:pPr>
        <w:ind w:left="0" w:firstLine="0"/>
      </w:pPr>
    </w:lvl>
  </w:abstractNum>
  <w:abstractNum w:abstractNumId="10" w15:restartNumberingAfterBreak="0">
    <w:nsid w:val="204F1C59"/>
    <w:multiLevelType w:val="multilevel"/>
    <w:tmpl w:val="00000003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12270BB"/>
    <w:multiLevelType w:val="hybridMultilevel"/>
    <w:tmpl w:val="25FEEB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F0B89"/>
    <w:multiLevelType w:val="hybridMultilevel"/>
    <w:tmpl w:val="7DE2B42C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 w16cid:durableId="1208222137">
    <w:abstractNumId w:val="5"/>
  </w:num>
  <w:num w:numId="2" w16cid:durableId="1077047918">
    <w:abstractNumId w:val="6"/>
  </w:num>
  <w:num w:numId="3" w16cid:durableId="594437426">
    <w:abstractNumId w:val="9"/>
  </w:num>
  <w:num w:numId="4" w16cid:durableId="1776242132">
    <w:abstractNumId w:val="8"/>
  </w:num>
  <w:num w:numId="5" w16cid:durableId="1949655432">
    <w:abstractNumId w:val="7"/>
  </w:num>
  <w:num w:numId="6" w16cid:durableId="1644575161">
    <w:abstractNumId w:val="0"/>
  </w:num>
  <w:num w:numId="7" w16cid:durableId="978732643">
    <w:abstractNumId w:val="4"/>
  </w:num>
  <w:num w:numId="8" w16cid:durableId="105581459">
    <w:abstractNumId w:val="3"/>
  </w:num>
  <w:num w:numId="9" w16cid:durableId="878200016">
    <w:abstractNumId w:val="1"/>
  </w:num>
  <w:num w:numId="10" w16cid:durableId="854927157">
    <w:abstractNumId w:val="2"/>
  </w:num>
  <w:num w:numId="11" w16cid:durableId="1194880740">
    <w:abstractNumId w:val="10"/>
  </w:num>
  <w:num w:numId="12" w16cid:durableId="1980039593">
    <w:abstractNumId w:val="12"/>
  </w:num>
  <w:num w:numId="13" w16cid:durableId="16672013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5F"/>
    <w:rsid w:val="0003306C"/>
    <w:rsid w:val="000562A4"/>
    <w:rsid w:val="0008656B"/>
    <w:rsid w:val="000B5DBA"/>
    <w:rsid w:val="000E126C"/>
    <w:rsid w:val="000F4ED7"/>
    <w:rsid w:val="00171DD3"/>
    <w:rsid w:val="001C030C"/>
    <w:rsid w:val="001C443C"/>
    <w:rsid w:val="001F1341"/>
    <w:rsid w:val="00223CB3"/>
    <w:rsid w:val="00241C19"/>
    <w:rsid w:val="002B4445"/>
    <w:rsid w:val="00306938"/>
    <w:rsid w:val="00320040"/>
    <w:rsid w:val="00344C65"/>
    <w:rsid w:val="00385C19"/>
    <w:rsid w:val="003C6F80"/>
    <w:rsid w:val="0042537B"/>
    <w:rsid w:val="004607B0"/>
    <w:rsid w:val="0052609A"/>
    <w:rsid w:val="0054235F"/>
    <w:rsid w:val="0055394F"/>
    <w:rsid w:val="005961F5"/>
    <w:rsid w:val="005C0CB2"/>
    <w:rsid w:val="005E7BC5"/>
    <w:rsid w:val="00602C2D"/>
    <w:rsid w:val="0067620D"/>
    <w:rsid w:val="006D3444"/>
    <w:rsid w:val="006F760E"/>
    <w:rsid w:val="0070155F"/>
    <w:rsid w:val="00711480"/>
    <w:rsid w:val="00715773"/>
    <w:rsid w:val="008165A7"/>
    <w:rsid w:val="00863077"/>
    <w:rsid w:val="00863C8F"/>
    <w:rsid w:val="008727D8"/>
    <w:rsid w:val="008B3697"/>
    <w:rsid w:val="008B5552"/>
    <w:rsid w:val="008F198D"/>
    <w:rsid w:val="008F26A6"/>
    <w:rsid w:val="009A6BB2"/>
    <w:rsid w:val="009D3C80"/>
    <w:rsid w:val="009D6653"/>
    <w:rsid w:val="009E0048"/>
    <w:rsid w:val="00A21378"/>
    <w:rsid w:val="00A72B4F"/>
    <w:rsid w:val="00A7678B"/>
    <w:rsid w:val="00A861DA"/>
    <w:rsid w:val="00A937B5"/>
    <w:rsid w:val="00AC3658"/>
    <w:rsid w:val="00AF013D"/>
    <w:rsid w:val="00B35031"/>
    <w:rsid w:val="00B66634"/>
    <w:rsid w:val="00B71A75"/>
    <w:rsid w:val="00BB0620"/>
    <w:rsid w:val="00BB4FD7"/>
    <w:rsid w:val="00C326D4"/>
    <w:rsid w:val="00C41E2C"/>
    <w:rsid w:val="00C7266B"/>
    <w:rsid w:val="00CC3292"/>
    <w:rsid w:val="00CE51A2"/>
    <w:rsid w:val="00D51B5E"/>
    <w:rsid w:val="00D52191"/>
    <w:rsid w:val="00D76837"/>
    <w:rsid w:val="00D81C54"/>
    <w:rsid w:val="00D866BB"/>
    <w:rsid w:val="00DE48B6"/>
    <w:rsid w:val="00E525FB"/>
    <w:rsid w:val="00E53F16"/>
    <w:rsid w:val="00E63DD6"/>
    <w:rsid w:val="00E71C31"/>
    <w:rsid w:val="00E80141"/>
    <w:rsid w:val="00E843C8"/>
    <w:rsid w:val="00E97188"/>
    <w:rsid w:val="00EC07B2"/>
    <w:rsid w:val="00ED6094"/>
    <w:rsid w:val="00F22940"/>
    <w:rsid w:val="00F33044"/>
    <w:rsid w:val="00F40C73"/>
    <w:rsid w:val="00F42B2E"/>
    <w:rsid w:val="00F86AC4"/>
    <w:rsid w:val="00FD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C57493"/>
  <w15:chartTrackingRefBased/>
  <w15:docId w15:val="{A9542BE3-00B0-CD4C-AF93-FB101655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pPr>
      <w:keepNext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rFonts w:ascii="Bookman Old Style" w:hAnsi="Bookman Old Style"/>
      <w:b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200"/>
      <w:outlineLvl w:val="5"/>
    </w:pPr>
    <w:rPr>
      <w:rFonts w:ascii="Calibri Light" w:eastAsia="Calibri Light" w:hAnsi="Calibri Light" w:cs="Calibri Light"/>
      <w:i/>
      <w:iCs/>
      <w:color w:val="1F3763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keepNext/>
      <w:keepLines/>
      <w:spacing w:before="200"/>
      <w:outlineLvl w:val="6"/>
    </w:pPr>
    <w:rPr>
      <w:rFonts w:ascii="Calibri Light" w:eastAsia="Calibri Light" w:hAnsi="Calibri Light" w:cs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200"/>
      <w:outlineLvl w:val="7"/>
    </w:pPr>
    <w:rPr>
      <w:rFonts w:ascii="Calibri Light" w:eastAsia="Calibri Light" w:hAnsi="Calibri Light" w:cs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200"/>
      <w:outlineLvl w:val="8"/>
    </w:pPr>
    <w:rPr>
      <w:rFonts w:ascii="Calibri Light" w:eastAsia="Calibri Light" w:hAnsi="Calibri Light" w:cs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Pr>
      <w:sz w:val="16"/>
      <w:szCs w:val="20"/>
    </w:rPr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paragraph" w:styleId="BodyText">
    <w:name w:val="Body Text"/>
    <w:basedOn w:val="Normal"/>
    <w:pPr>
      <w:jc w:val="center"/>
    </w:pPr>
    <w:rPr>
      <w:b/>
      <w:bCs/>
      <w:color w:val="FFFFFF"/>
      <w:sz w:val="22"/>
      <w:shd w:val="clear" w:color="auto" w:fill="73737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Achievement">
    <w:name w:val="Achievement"/>
    <w:basedOn w:val="BodyText"/>
    <w:pPr>
      <w:numPr>
        <w:numId w:val="1"/>
      </w:numPr>
      <w:spacing w:after="60" w:line="220" w:lineRule="atLeast"/>
      <w:jc w:val="left"/>
    </w:pPr>
    <w:rPr>
      <w:rFonts w:ascii="Arial" w:eastAsia="Batang" w:hAnsi="Arial"/>
      <w:color w:val="auto"/>
      <w:spacing w:val="-5"/>
      <w:sz w:val="20"/>
      <w:shd w:val="clear" w:color="auto" w:fill="auto"/>
    </w:rPr>
  </w:style>
  <w:style w:type="paragraph" w:styleId="NormalWeb">
    <w:name w:val="Normal (Web)"/>
    <w:basedOn w:val="Normal"/>
    <w:uiPriority w:val="99"/>
    <w:pPr>
      <w:spacing w:before="100" w:after="100"/>
    </w:p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Pr>
      <w:sz w:val="24"/>
      <w:szCs w:val="24"/>
    </w:rPr>
  </w:style>
  <w:style w:type="character" w:styleId="Strong">
    <w:name w:val="Strong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Pr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libri Light" w:eastAsia="Calibri Light" w:hAnsi="Calibri Light" w:cs="Calibri Light"/>
      <w:b/>
      <w:bCs/>
      <w:color w:val="2F539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libri Light" w:eastAsia="Calibri Light" w:hAnsi="Calibri Light" w:cs="Calibri Light"/>
      <w:b/>
      <w:bCs/>
      <w:color w:val="4472C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libri Light" w:eastAsia="Calibri Light" w:hAnsi="Calibri Light" w:cs="Calibri Light"/>
      <w:b/>
      <w:bCs/>
      <w:color w:val="4472C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libri Light" w:eastAsia="Calibri Light" w:hAnsi="Calibri Light" w:cs="Calibri Light"/>
      <w:b/>
      <w:bCs/>
      <w:i/>
      <w:iCs/>
      <w:color w:val="4472C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Calibri Light" w:eastAsia="Calibri Light" w:hAnsi="Calibri Light" w:cs="Calibri Light"/>
      <w:color w:val="1F3763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Calibri Light" w:eastAsia="Calibri Light" w:hAnsi="Calibri Light" w:cs="Calibri Light"/>
      <w:i/>
      <w:iCs/>
      <w:color w:val="1F3763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Calibri Light" w:eastAsia="Calibri Light" w:hAnsi="Calibri Light" w:cs="Calibri Light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Calibri Light" w:eastAsia="Calibri Light" w:hAnsi="Calibri Light" w:cs="Calibri Light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Calibri Light" w:eastAsia="Calibri Light" w:hAnsi="Calibri Light" w:cs="Calibri Light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/>
      </w:pBdr>
      <w:spacing w:after="300"/>
    </w:pPr>
    <w:rPr>
      <w:rFonts w:ascii="Calibri Light" w:eastAsia="Calibri Light" w:hAnsi="Calibri Light" w:cs="Calibri Light"/>
      <w:color w:val="333F4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 Light" w:eastAsia="Calibri Light" w:hAnsi="Calibri Light" w:cs="Calibri Light"/>
      <w:color w:val="333F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 Light" w:eastAsia="Calibri Light" w:hAnsi="Calibri Light" w:cs="Calibri Light"/>
      <w:i/>
      <w:iCs/>
      <w:color w:val="4472C4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libri Light" w:eastAsia="Calibri Light" w:hAnsi="Calibri Light" w:cs="Calibri Light"/>
      <w:i/>
      <w:iCs/>
      <w:color w:val="4472C4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EnvelopeAddress">
    <w:name w:val="envelope address"/>
    <w:basedOn w:val="Normal"/>
    <w:uiPriority w:val="99"/>
    <w:pPr>
      <w:ind w:left="2880"/>
    </w:pPr>
    <w:rPr>
      <w:rFonts w:ascii="Calibri Light" w:eastAsia="Calibri Light" w:hAnsi="Calibri Light" w:cs="Calibri Light"/>
    </w:rPr>
  </w:style>
  <w:style w:type="paragraph" w:styleId="EnvelopeReturn">
    <w:name w:val="envelope return"/>
    <w:basedOn w:val="Normal"/>
    <w:uiPriority w:val="99"/>
    <w:rPr>
      <w:rFonts w:ascii="Calibri Light" w:eastAsia="Calibri Light" w:hAnsi="Calibri Light" w:cs="Calibri Ligh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hyperlink" Target="mailto:mati6066336@gmail.com" TargetMode="Externa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INSTITUTE OF COST AND MANAGEMENT ACCOUNTANTS OF PAKISTAN</vt:lpstr>
    </vt:vector>
  </TitlesOfParts>
  <Company>icmap</Company>
  <LinksUpToDate>false</LinksUpToDate>
  <CharactersWithSpaces>5493</CharactersWithSpaces>
  <SharedDoc>false</SharedDoc>
  <HLinks>
    <vt:vector size="6" baseType="variant">
      <vt:variant>
        <vt:i4>1704050</vt:i4>
      </vt:variant>
      <vt:variant>
        <vt:i4>0</vt:i4>
      </vt:variant>
      <vt:variant>
        <vt:i4>0</vt:i4>
      </vt:variant>
      <vt:variant>
        <vt:i4>5</vt:i4>
      </vt:variant>
      <vt:variant>
        <vt:lpwstr>mailto:mati6066336@gmail.com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INSTITUTE OF COST AND MANAGEMENT ACCOUNTANTS OF PAKISTAN</dc:title>
  <dc:subject/>
  <dc:creator>Muhammad Arif</dc:creator>
  <cp:keywords/>
  <cp:lastModifiedBy>mati6066336@gmail.com</cp:lastModifiedBy>
  <cp:revision>19</cp:revision>
  <dcterms:created xsi:type="dcterms:W3CDTF">2024-02-14T12:55:00Z</dcterms:created>
  <dcterms:modified xsi:type="dcterms:W3CDTF">2024-04-05T16:19:00Z</dcterms:modified>
</cp:coreProperties>
</file>