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D1E2" w14:textId="39B6AE4B" w:rsidR="004D4152" w:rsidRPr="00CA448C" w:rsidRDefault="00F858C3" w:rsidP="00A96B22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000000"/>
          <w:sz w:val="36"/>
          <w:szCs w:val="20"/>
        </w:rPr>
        <w:drawing>
          <wp:anchor distT="0" distB="0" distL="114300" distR="114300" simplePos="0" relativeHeight="251658240" behindDoc="0" locked="0" layoutInCell="1" allowOverlap="1" wp14:anchorId="7C3DB633" wp14:editId="61AF5067">
            <wp:simplePos x="0" y="0"/>
            <wp:positionH relativeFrom="column">
              <wp:posOffset>4884761</wp:posOffset>
            </wp:positionH>
            <wp:positionV relativeFrom="paragraph">
              <wp:posOffset>-243163</wp:posOffset>
            </wp:positionV>
            <wp:extent cx="990223" cy="1286189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23" cy="128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DD4">
        <w:rPr>
          <w:rFonts w:ascii="Calibri" w:hAnsi="Calibri" w:cs="Calibri"/>
          <w:b/>
          <w:bCs/>
          <w:color w:val="000000"/>
          <w:sz w:val="36"/>
          <w:szCs w:val="20"/>
        </w:rPr>
        <w:t>Qasim Muqeet Parvez</w:t>
      </w:r>
      <w:r w:rsidR="00A96B22" w:rsidRPr="00CA448C">
        <w:rPr>
          <w:rFonts w:ascii="Calibri" w:hAnsi="Calibri" w:cs="Calibri"/>
          <w:b/>
          <w:bCs/>
          <w:color w:val="000000"/>
          <w:sz w:val="36"/>
          <w:szCs w:val="20"/>
        </w:rPr>
        <w:tab/>
      </w:r>
      <w:r w:rsidR="00A96B22" w:rsidRPr="00CA448C">
        <w:rPr>
          <w:rFonts w:ascii="Calibri" w:hAnsi="Calibri" w:cs="Calibri"/>
          <w:b/>
          <w:bCs/>
          <w:color w:val="000000"/>
          <w:sz w:val="36"/>
          <w:szCs w:val="20"/>
        </w:rPr>
        <w:tab/>
      </w:r>
      <w:r w:rsidR="00A96B22" w:rsidRPr="00CA448C">
        <w:rPr>
          <w:rFonts w:ascii="Calibri" w:hAnsi="Calibri" w:cs="Calibri"/>
          <w:b/>
          <w:bCs/>
          <w:color w:val="000000"/>
          <w:sz w:val="36"/>
          <w:szCs w:val="20"/>
        </w:rPr>
        <w:tab/>
      </w:r>
      <w:r w:rsidR="00A96B22" w:rsidRPr="00CA448C">
        <w:rPr>
          <w:rFonts w:ascii="Calibri" w:hAnsi="Calibri" w:cs="Calibri"/>
          <w:b/>
          <w:bCs/>
          <w:color w:val="000000"/>
          <w:sz w:val="36"/>
          <w:szCs w:val="20"/>
        </w:rPr>
        <w:tab/>
      </w:r>
      <w:r w:rsidR="00A96B22" w:rsidRPr="00CA448C">
        <w:rPr>
          <w:rFonts w:ascii="Calibri" w:hAnsi="Calibri" w:cs="Calibri"/>
          <w:b/>
          <w:bCs/>
          <w:color w:val="000000"/>
          <w:sz w:val="36"/>
          <w:szCs w:val="20"/>
        </w:rPr>
        <w:tab/>
      </w:r>
      <w:r w:rsidR="00A96B22" w:rsidRPr="00CA448C">
        <w:rPr>
          <w:rFonts w:ascii="Calibri" w:hAnsi="Calibri" w:cs="Calibri"/>
          <w:b/>
          <w:bCs/>
          <w:color w:val="000000"/>
          <w:sz w:val="36"/>
          <w:szCs w:val="20"/>
        </w:rPr>
        <w:tab/>
      </w:r>
      <w:r w:rsidR="00A96B22" w:rsidRPr="00CA448C">
        <w:rPr>
          <w:rFonts w:ascii="Calibri" w:hAnsi="Calibri" w:cs="Calibri"/>
          <w:b/>
          <w:bCs/>
          <w:color w:val="000000"/>
          <w:sz w:val="36"/>
          <w:szCs w:val="20"/>
        </w:rPr>
        <w:tab/>
      </w:r>
      <w:r w:rsidR="00A96B22" w:rsidRPr="00CA448C">
        <w:rPr>
          <w:rFonts w:ascii="Calibri" w:hAnsi="Calibri" w:cs="Calibri"/>
          <w:b/>
          <w:bCs/>
          <w:color w:val="000000"/>
          <w:sz w:val="36"/>
          <w:szCs w:val="20"/>
        </w:rPr>
        <w:tab/>
        <w:t xml:space="preserve">  </w:t>
      </w:r>
    </w:p>
    <w:p w14:paraId="4494BFC4" w14:textId="77777777" w:rsidR="004D4152" w:rsidRPr="00CA448C" w:rsidRDefault="004D4152" w:rsidP="00F6400E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 xml:space="preserve">Cell # </w:t>
      </w:r>
      <w:r w:rsidR="00A96B22" w:rsidRPr="00CA448C">
        <w:rPr>
          <w:rFonts w:ascii="Calibri" w:hAnsi="Calibri" w:cs="Calibri"/>
          <w:b/>
          <w:bCs/>
          <w:color w:val="000000"/>
        </w:rPr>
        <w:t>0333-</w:t>
      </w:r>
      <w:r w:rsidR="00DE2DD4">
        <w:rPr>
          <w:rFonts w:ascii="Calibri" w:hAnsi="Calibri" w:cs="Calibri"/>
          <w:b/>
          <w:bCs/>
          <w:color w:val="000000"/>
        </w:rPr>
        <w:t>9867790</w:t>
      </w:r>
      <w:r w:rsidRPr="00CA448C">
        <w:rPr>
          <w:rFonts w:ascii="Calibri" w:hAnsi="Calibri" w:cs="Calibri"/>
          <w:b/>
          <w:bCs/>
          <w:color w:val="000000"/>
        </w:rPr>
        <w:t xml:space="preserve"> </w:t>
      </w:r>
    </w:p>
    <w:p w14:paraId="198D94ED" w14:textId="77777777" w:rsidR="004821DC" w:rsidRPr="00CA448C" w:rsidRDefault="004D4152" w:rsidP="00F6400E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>E</w:t>
      </w:r>
      <w:r w:rsidR="00DE2DD4">
        <w:rPr>
          <w:rFonts w:ascii="Calibri" w:hAnsi="Calibri" w:cs="Calibri"/>
          <w:b/>
          <w:bCs/>
          <w:color w:val="000000"/>
        </w:rPr>
        <w:t xml:space="preserve">-mail: </w:t>
      </w:r>
      <w:hyperlink r:id="rId8" w:history="1">
        <w:r w:rsidR="00DE2DD4" w:rsidRPr="00DD1509">
          <w:rPr>
            <w:rStyle w:val="Hyperlink"/>
            <w:rFonts w:ascii="Calibri" w:hAnsi="Calibri" w:cs="Calibri"/>
            <w:b/>
            <w:bCs/>
          </w:rPr>
          <w:t>qesim.awan@gmail.com</w:t>
        </w:r>
      </w:hyperlink>
      <w:r w:rsidR="00DE2DD4">
        <w:rPr>
          <w:rFonts w:ascii="Calibri" w:hAnsi="Calibri" w:cs="Calibri"/>
          <w:b/>
          <w:bCs/>
          <w:color w:val="000000"/>
        </w:rPr>
        <w:tab/>
      </w:r>
      <w:r w:rsidR="00F37761" w:rsidRPr="00CA448C">
        <w:rPr>
          <w:rFonts w:ascii="Calibri" w:hAnsi="Calibri" w:cs="Calibri"/>
          <w:b/>
          <w:bCs/>
          <w:color w:val="000000"/>
        </w:rPr>
        <w:tab/>
      </w:r>
      <w:r w:rsidR="00F37761" w:rsidRPr="00CA448C">
        <w:rPr>
          <w:rFonts w:ascii="Calibri" w:hAnsi="Calibri" w:cs="Calibri"/>
          <w:b/>
          <w:bCs/>
          <w:color w:val="000000"/>
        </w:rPr>
        <w:tab/>
      </w:r>
    </w:p>
    <w:p w14:paraId="67970FF4" w14:textId="0C395591" w:rsidR="004821DC" w:rsidRDefault="00272FD4" w:rsidP="00F6400E">
      <w:pPr>
        <w:spacing w:line="276" w:lineRule="auto"/>
        <w:jc w:val="lowKashida"/>
        <w:rPr>
          <w:rFonts w:ascii="Calibri" w:hAnsi="Calibri" w:cs="Calibri"/>
          <w:b/>
          <w:color w:val="000000"/>
        </w:rPr>
      </w:pPr>
      <w:r w:rsidRPr="00CA448C">
        <w:rPr>
          <w:rFonts w:ascii="Calibri" w:hAnsi="Calibri" w:cs="Calibri"/>
          <w:b/>
          <w:color w:val="000000"/>
        </w:rPr>
        <w:t>Address: H-No</w:t>
      </w:r>
      <w:r w:rsidR="001135C1">
        <w:rPr>
          <w:rFonts w:ascii="Calibri" w:hAnsi="Calibri" w:cs="Calibri"/>
          <w:b/>
          <w:color w:val="000000"/>
        </w:rPr>
        <w:t xml:space="preserve"> 13, </w:t>
      </w:r>
      <w:proofErr w:type="spellStart"/>
      <w:r w:rsidR="001135C1">
        <w:rPr>
          <w:rFonts w:ascii="Calibri" w:hAnsi="Calibri" w:cs="Calibri"/>
          <w:b/>
          <w:color w:val="000000"/>
        </w:rPr>
        <w:t>Sardar</w:t>
      </w:r>
      <w:proofErr w:type="spellEnd"/>
      <w:r w:rsidR="001135C1">
        <w:rPr>
          <w:rFonts w:ascii="Calibri" w:hAnsi="Calibri" w:cs="Calibri"/>
          <w:b/>
          <w:color w:val="000000"/>
        </w:rPr>
        <w:t xml:space="preserve"> Hussain Road CMH </w:t>
      </w:r>
      <w:proofErr w:type="spellStart"/>
      <w:r w:rsidR="001135C1">
        <w:rPr>
          <w:rFonts w:ascii="Calibri" w:hAnsi="Calibri" w:cs="Calibri"/>
          <w:b/>
          <w:color w:val="000000"/>
        </w:rPr>
        <w:t>Chowk</w:t>
      </w:r>
      <w:proofErr w:type="spellEnd"/>
      <w:r w:rsidR="001135C1">
        <w:rPr>
          <w:rFonts w:ascii="Calibri" w:hAnsi="Calibri" w:cs="Calibri"/>
          <w:b/>
          <w:color w:val="000000"/>
        </w:rPr>
        <w:t xml:space="preserve">, </w:t>
      </w:r>
      <w:proofErr w:type="spellStart"/>
      <w:r w:rsidR="001135C1">
        <w:rPr>
          <w:rFonts w:ascii="Calibri" w:hAnsi="Calibri" w:cs="Calibri"/>
          <w:b/>
          <w:color w:val="000000"/>
        </w:rPr>
        <w:t>Kohat</w:t>
      </w:r>
      <w:proofErr w:type="spellEnd"/>
      <w:r w:rsidR="001135C1">
        <w:rPr>
          <w:rFonts w:ascii="Calibri" w:hAnsi="Calibri" w:cs="Calibri"/>
          <w:b/>
          <w:color w:val="000000"/>
        </w:rPr>
        <w:t xml:space="preserve"> </w:t>
      </w:r>
      <w:proofErr w:type="spellStart"/>
      <w:r w:rsidR="001135C1">
        <w:rPr>
          <w:rFonts w:ascii="Calibri" w:hAnsi="Calibri" w:cs="Calibri"/>
          <w:b/>
          <w:color w:val="000000"/>
        </w:rPr>
        <w:t>Cantt</w:t>
      </w:r>
      <w:proofErr w:type="spellEnd"/>
      <w:r w:rsidR="001135C1">
        <w:rPr>
          <w:rFonts w:ascii="Calibri" w:hAnsi="Calibri" w:cs="Calibri"/>
          <w:b/>
          <w:color w:val="000000"/>
        </w:rPr>
        <w:t>.</w:t>
      </w:r>
    </w:p>
    <w:p w14:paraId="0E9452E7" w14:textId="77777777" w:rsidR="001B4D15" w:rsidRPr="00CA448C" w:rsidRDefault="001B4D15" w:rsidP="00F6400E">
      <w:pPr>
        <w:spacing w:line="276" w:lineRule="auto"/>
        <w:jc w:val="lowKashida"/>
        <w:rPr>
          <w:rFonts w:ascii="Calibri" w:hAnsi="Calibri" w:cs="Calibri"/>
          <w:b/>
          <w:color w:val="000000"/>
        </w:rPr>
      </w:pPr>
    </w:p>
    <w:p w14:paraId="4606C17B" w14:textId="032E73F7" w:rsidR="001B4D15" w:rsidRPr="002A50A0" w:rsidRDefault="004821DC" w:rsidP="002A50A0">
      <w:pPr>
        <w:shd w:val="clear" w:color="auto" w:fill="C0C0C0"/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>PROFESSIONAL SYNOPSIS</w:t>
      </w:r>
    </w:p>
    <w:p w14:paraId="7B07F503" w14:textId="77777777" w:rsidR="002A50A0" w:rsidRDefault="002A50A0" w:rsidP="002A50A0">
      <w:pPr>
        <w:tabs>
          <w:tab w:val="left" w:pos="0"/>
        </w:tabs>
        <w:spacing w:line="276" w:lineRule="auto"/>
        <w:ind w:left="360"/>
        <w:jc w:val="lowKashida"/>
        <w:rPr>
          <w:rFonts w:ascii="Calibri" w:hAnsi="Calibri" w:cs="Calibri"/>
          <w:color w:val="000000"/>
          <w:sz w:val="22"/>
          <w:szCs w:val="22"/>
        </w:rPr>
      </w:pPr>
    </w:p>
    <w:p w14:paraId="5F991C8D" w14:textId="7814CFA9" w:rsidR="004821DC" w:rsidRDefault="00171A03" w:rsidP="00F6400E">
      <w:pPr>
        <w:numPr>
          <w:ilvl w:val="0"/>
          <w:numId w:val="8"/>
        </w:numPr>
        <w:tabs>
          <w:tab w:val="left" w:pos="0"/>
        </w:tabs>
        <w:spacing w:line="276" w:lineRule="auto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Management</w:t>
      </w:r>
      <w:r w:rsidR="005F29FC">
        <w:rPr>
          <w:rFonts w:ascii="Calibri" w:hAnsi="Calibri" w:cs="Calibri"/>
          <w:color w:val="000000"/>
          <w:sz w:val="22"/>
          <w:szCs w:val="22"/>
        </w:rPr>
        <w:t xml:space="preserve"> skills having around </w:t>
      </w:r>
      <w:r w:rsidR="00CF180F">
        <w:rPr>
          <w:rFonts w:ascii="Calibri" w:hAnsi="Calibri" w:cs="Calibri"/>
          <w:b/>
          <w:color w:val="000000"/>
          <w:sz w:val="22"/>
          <w:szCs w:val="22"/>
        </w:rPr>
        <w:t>1</w:t>
      </w:r>
      <w:r w:rsidR="004821DC" w:rsidRPr="005F29FC">
        <w:rPr>
          <w:rFonts w:ascii="Calibri" w:hAnsi="Calibri" w:cs="Calibri"/>
          <w:b/>
          <w:bCs/>
          <w:color w:val="000000"/>
          <w:sz w:val="22"/>
          <w:szCs w:val="22"/>
        </w:rPr>
        <w:t xml:space="preserve"> years</w:t>
      </w:r>
      <w:r w:rsidR="004821DC" w:rsidRPr="00CA448C">
        <w:rPr>
          <w:rFonts w:ascii="Calibri" w:hAnsi="Calibri" w:cs="Calibri"/>
          <w:color w:val="000000"/>
          <w:sz w:val="22"/>
          <w:szCs w:val="22"/>
        </w:rPr>
        <w:t xml:space="preserve"> of </w:t>
      </w:r>
      <w:r w:rsidR="00272FD4" w:rsidRPr="00CA448C">
        <w:rPr>
          <w:rFonts w:ascii="Calibri" w:hAnsi="Calibri" w:cs="Calibri"/>
          <w:color w:val="000000"/>
          <w:sz w:val="22"/>
          <w:szCs w:val="22"/>
        </w:rPr>
        <w:t xml:space="preserve">experience in sales and </w:t>
      </w:r>
      <w:r w:rsidR="004821DC" w:rsidRPr="00CA448C">
        <w:rPr>
          <w:rFonts w:ascii="Calibri" w:hAnsi="Calibri" w:cs="Calibri"/>
          <w:color w:val="000000"/>
          <w:sz w:val="22"/>
          <w:szCs w:val="22"/>
        </w:rPr>
        <w:t xml:space="preserve">marketing </w:t>
      </w:r>
      <w:r w:rsidR="00DE2DD4">
        <w:rPr>
          <w:rFonts w:ascii="Calibri" w:hAnsi="Calibri" w:cs="Calibri"/>
          <w:color w:val="000000"/>
          <w:sz w:val="22"/>
          <w:szCs w:val="22"/>
        </w:rPr>
        <w:t xml:space="preserve">in </w:t>
      </w:r>
      <w:r w:rsidR="00272FD4" w:rsidRPr="00CA448C">
        <w:rPr>
          <w:rFonts w:ascii="Calibri" w:hAnsi="Calibri" w:cs="Calibri"/>
          <w:color w:val="000000"/>
          <w:sz w:val="22"/>
          <w:szCs w:val="22"/>
        </w:rPr>
        <w:t>electronics group</w:t>
      </w:r>
      <w:r w:rsidR="001F1BDD">
        <w:rPr>
          <w:rFonts w:ascii="Calibri" w:hAnsi="Calibri" w:cs="Calibri"/>
          <w:color w:val="000000"/>
          <w:sz w:val="22"/>
          <w:szCs w:val="22"/>
        </w:rPr>
        <w:t xml:space="preserve"> &amp; Kitchen Appliances Companies</w:t>
      </w:r>
      <w:r w:rsidR="00A8402A">
        <w:rPr>
          <w:rFonts w:ascii="Calibri" w:hAnsi="Calibri" w:cs="Calibri"/>
          <w:color w:val="000000"/>
          <w:sz w:val="22"/>
          <w:szCs w:val="22"/>
        </w:rPr>
        <w:t xml:space="preserve"> in </w:t>
      </w:r>
      <w:r w:rsidR="00272FD4" w:rsidRPr="00CA448C">
        <w:rPr>
          <w:rFonts w:ascii="Calibri" w:hAnsi="Calibri" w:cs="Calibri"/>
          <w:color w:val="000000"/>
          <w:sz w:val="22"/>
          <w:szCs w:val="22"/>
        </w:rPr>
        <w:t xml:space="preserve">Pakistan namely, </w:t>
      </w:r>
      <w:proofErr w:type="spellStart"/>
      <w:r w:rsidR="00DE2DD4">
        <w:rPr>
          <w:rFonts w:ascii="Calibri" w:hAnsi="Calibri" w:cs="Calibri"/>
          <w:color w:val="000000"/>
          <w:sz w:val="22"/>
          <w:szCs w:val="22"/>
        </w:rPr>
        <w:t>Ruba</w:t>
      </w:r>
      <w:proofErr w:type="spellEnd"/>
      <w:r w:rsidR="00DE2DD4">
        <w:rPr>
          <w:rFonts w:ascii="Calibri" w:hAnsi="Calibri" w:cs="Calibri"/>
          <w:color w:val="000000"/>
          <w:sz w:val="22"/>
          <w:szCs w:val="22"/>
        </w:rPr>
        <w:t xml:space="preserve"> Digital</w:t>
      </w:r>
      <w:r w:rsidR="001F1BDD">
        <w:rPr>
          <w:rFonts w:ascii="Calibri" w:hAnsi="Calibri" w:cs="Calibri"/>
          <w:color w:val="000000"/>
          <w:sz w:val="22"/>
          <w:szCs w:val="22"/>
        </w:rPr>
        <w:t xml:space="preserve"> &amp; </w:t>
      </w:r>
      <w:r w:rsidR="00C76942">
        <w:rPr>
          <w:rFonts w:ascii="Calibri" w:hAnsi="Calibri" w:cs="Calibri"/>
          <w:color w:val="000000"/>
          <w:sz w:val="22"/>
          <w:szCs w:val="22"/>
        </w:rPr>
        <w:t>Axle Appliances.</w:t>
      </w:r>
    </w:p>
    <w:p w14:paraId="27A3E39D" w14:textId="52D52899" w:rsidR="00E92A86" w:rsidRPr="00E92A86" w:rsidRDefault="00E92A86" w:rsidP="00E92A86">
      <w:pPr>
        <w:numPr>
          <w:ilvl w:val="0"/>
          <w:numId w:val="8"/>
        </w:numPr>
        <w:tabs>
          <w:tab w:val="left" w:pos="0"/>
        </w:tabs>
        <w:spacing w:line="276" w:lineRule="auto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Management</w:t>
      </w:r>
      <w:r>
        <w:rPr>
          <w:rFonts w:ascii="Calibri" w:hAnsi="Calibri" w:cs="Calibri"/>
          <w:color w:val="000000"/>
          <w:sz w:val="22"/>
          <w:szCs w:val="22"/>
        </w:rPr>
        <w:t xml:space="preserve"> skills having around </w:t>
      </w:r>
      <w:r w:rsidR="00CF180F">
        <w:rPr>
          <w:rFonts w:ascii="Calibri" w:hAnsi="Calibri" w:cs="Calibri"/>
          <w:b/>
          <w:bCs/>
          <w:color w:val="000000"/>
          <w:sz w:val="22"/>
          <w:szCs w:val="22"/>
        </w:rPr>
        <w:t>1 Year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A448C">
        <w:rPr>
          <w:rFonts w:ascii="Calibri" w:hAnsi="Calibri" w:cs="Calibri"/>
          <w:color w:val="000000"/>
          <w:sz w:val="22"/>
          <w:szCs w:val="22"/>
        </w:rPr>
        <w:t>of experience</w:t>
      </w:r>
      <w:r>
        <w:rPr>
          <w:rFonts w:ascii="Calibri" w:hAnsi="Calibri" w:cs="Calibri"/>
          <w:color w:val="000000"/>
          <w:sz w:val="22"/>
          <w:szCs w:val="22"/>
        </w:rPr>
        <w:t xml:space="preserve"> and so on </w:t>
      </w:r>
      <w:r w:rsidRPr="00CA448C">
        <w:rPr>
          <w:rFonts w:ascii="Calibri" w:hAnsi="Calibri" w:cs="Calibri"/>
          <w:color w:val="000000"/>
          <w:sz w:val="22"/>
          <w:szCs w:val="22"/>
        </w:rPr>
        <w:t xml:space="preserve">in sales and marketing </w:t>
      </w:r>
      <w:r>
        <w:rPr>
          <w:rFonts w:ascii="Calibri" w:hAnsi="Calibri" w:cs="Calibri"/>
          <w:color w:val="000000"/>
          <w:sz w:val="22"/>
          <w:szCs w:val="22"/>
        </w:rPr>
        <w:t xml:space="preserve">in Automobile Industry Company in </w:t>
      </w:r>
      <w:r w:rsidRPr="00E92A86">
        <w:rPr>
          <w:rFonts w:ascii="Calibri" w:hAnsi="Calibri" w:cs="Calibri"/>
          <w:color w:val="000000"/>
          <w:sz w:val="22"/>
          <w:szCs w:val="22"/>
        </w:rPr>
        <w:t>Kohat</w:t>
      </w:r>
      <w:r>
        <w:rPr>
          <w:rFonts w:ascii="Calibri" w:hAnsi="Calibri" w:cs="Calibri"/>
          <w:color w:val="000000"/>
          <w:sz w:val="22"/>
          <w:szCs w:val="22"/>
        </w:rPr>
        <w:t xml:space="preserve"> namely </w:t>
      </w:r>
      <w:r w:rsidRPr="00E92A86">
        <w:rPr>
          <w:rFonts w:ascii="Calibri" w:hAnsi="Calibri" w:cs="Calibri"/>
          <w:color w:val="000000"/>
          <w:sz w:val="22"/>
          <w:szCs w:val="22"/>
        </w:rPr>
        <w:t>Prince Kohat Motors</w:t>
      </w:r>
      <w:r>
        <w:rPr>
          <w:rFonts w:ascii="Calibri" w:hAnsi="Calibri" w:cs="Calibri"/>
          <w:color w:val="000000"/>
          <w:sz w:val="22"/>
          <w:szCs w:val="22"/>
        </w:rPr>
        <w:t xml:space="preserve">. 3s Dealers of Regal Automobile </w:t>
      </w:r>
    </w:p>
    <w:p w14:paraId="0FE934A1" w14:textId="1684A17A" w:rsidR="004821DC" w:rsidRDefault="004821DC" w:rsidP="00F6400E">
      <w:pPr>
        <w:numPr>
          <w:ilvl w:val="0"/>
          <w:numId w:val="8"/>
        </w:numPr>
        <w:tabs>
          <w:tab w:val="left" w:pos="0"/>
        </w:tabs>
        <w:spacing w:line="276" w:lineRule="auto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An excellent planner with proven abilities in accelerating growth</w:t>
      </w:r>
      <w:r w:rsidR="00272FD4" w:rsidRPr="00CA448C">
        <w:rPr>
          <w:rFonts w:ascii="Calibri" w:hAnsi="Calibri" w:cs="Calibri"/>
          <w:color w:val="000000"/>
          <w:sz w:val="22"/>
          <w:szCs w:val="22"/>
        </w:rPr>
        <w:t xml:space="preserve"> in sales</w:t>
      </w:r>
      <w:r w:rsidRPr="00CA448C">
        <w:rPr>
          <w:rFonts w:ascii="Calibri" w:hAnsi="Calibri" w:cs="Calibri"/>
          <w:color w:val="000000"/>
          <w:sz w:val="22"/>
          <w:szCs w:val="22"/>
        </w:rPr>
        <w:t xml:space="preserve">, generating customer loyalty levels and serving </w:t>
      </w:r>
      <w:r w:rsidR="00272FD4" w:rsidRPr="00CA448C">
        <w:rPr>
          <w:rFonts w:ascii="Calibri" w:hAnsi="Calibri" w:cs="Calibri"/>
          <w:color w:val="000000"/>
          <w:sz w:val="22"/>
          <w:szCs w:val="22"/>
        </w:rPr>
        <w:t>distribution network</w:t>
      </w:r>
      <w:r w:rsidR="00402A22" w:rsidRPr="00CA44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A448C">
        <w:rPr>
          <w:rFonts w:ascii="Calibri" w:hAnsi="Calibri" w:cs="Calibri"/>
          <w:color w:val="000000"/>
          <w:sz w:val="22"/>
          <w:szCs w:val="22"/>
        </w:rPr>
        <w:t>and corporate sector customers effectively.</w:t>
      </w:r>
    </w:p>
    <w:p w14:paraId="79339531" w14:textId="77777777" w:rsidR="001B4D15" w:rsidRPr="00CA448C" w:rsidRDefault="001B4D15" w:rsidP="001B4D15">
      <w:pPr>
        <w:tabs>
          <w:tab w:val="left" w:pos="0"/>
        </w:tabs>
        <w:spacing w:line="276" w:lineRule="auto"/>
        <w:ind w:left="360"/>
        <w:jc w:val="lowKashida"/>
        <w:rPr>
          <w:rFonts w:ascii="Calibri" w:hAnsi="Calibri" w:cs="Calibri"/>
          <w:color w:val="000000"/>
          <w:sz w:val="22"/>
          <w:szCs w:val="22"/>
        </w:rPr>
      </w:pPr>
    </w:p>
    <w:p w14:paraId="710A162E" w14:textId="2B01E803" w:rsidR="002A50A0" w:rsidRPr="002A50A0" w:rsidRDefault="00272FD4" w:rsidP="002A50A0">
      <w:pPr>
        <w:shd w:val="clear" w:color="auto" w:fill="C0C0C0"/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>KEY STRENGTHS</w:t>
      </w:r>
    </w:p>
    <w:p w14:paraId="73E731D9" w14:textId="77777777" w:rsidR="002A50A0" w:rsidRDefault="002A50A0" w:rsidP="002A50A0">
      <w:pPr>
        <w:tabs>
          <w:tab w:val="left" w:pos="504"/>
        </w:tabs>
        <w:spacing w:line="276" w:lineRule="auto"/>
        <w:ind w:left="360"/>
        <w:jc w:val="lowKashida"/>
        <w:rPr>
          <w:rFonts w:ascii="Calibri" w:hAnsi="Calibri" w:cs="Calibri"/>
          <w:color w:val="000000"/>
          <w:sz w:val="22"/>
          <w:szCs w:val="22"/>
        </w:rPr>
      </w:pPr>
    </w:p>
    <w:p w14:paraId="6273E6A5" w14:textId="2823790A" w:rsidR="004821DC" w:rsidRPr="00CA448C" w:rsidRDefault="004821DC" w:rsidP="00F6400E">
      <w:pPr>
        <w:numPr>
          <w:ilvl w:val="0"/>
          <w:numId w:val="9"/>
        </w:numPr>
        <w:tabs>
          <w:tab w:val="left" w:pos="504"/>
        </w:tabs>
        <w:spacing w:line="276" w:lineRule="auto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 xml:space="preserve">Able to make rapid assessments and </w:t>
      </w:r>
      <w:r w:rsidR="00B460C4" w:rsidRPr="00CA448C">
        <w:rPr>
          <w:rFonts w:ascii="Calibri" w:hAnsi="Calibri" w:cs="Calibri"/>
          <w:color w:val="000000"/>
          <w:sz w:val="22"/>
          <w:szCs w:val="22"/>
        </w:rPr>
        <w:t>ensure progress with</w:t>
      </w:r>
      <w:r w:rsidRPr="00CA448C">
        <w:rPr>
          <w:rFonts w:ascii="Calibri" w:hAnsi="Calibri" w:cs="Calibri"/>
          <w:color w:val="000000"/>
          <w:sz w:val="22"/>
          <w:szCs w:val="22"/>
        </w:rPr>
        <w:t xml:space="preserve"> good achievement.</w:t>
      </w:r>
    </w:p>
    <w:p w14:paraId="5DDFC5AE" w14:textId="6662808A" w:rsidR="001B4D15" w:rsidRDefault="004821DC" w:rsidP="001B4D15">
      <w:pPr>
        <w:numPr>
          <w:ilvl w:val="0"/>
          <w:numId w:val="9"/>
        </w:numPr>
        <w:tabs>
          <w:tab w:val="left" w:pos="504"/>
        </w:tabs>
        <w:spacing w:line="276" w:lineRule="auto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Ability to perform well on both independ</w:t>
      </w:r>
      <w:r w:rsidR="0015291B" w:rsidRPr="00CA448C">
        <w:rPr>
          <w:rFonts w:ascii="Calibri" w:hAnsi="Calibri" w:cs="Calibri"/>
          <w:color w:val="000000"/>
          <w:sz w:val="22"/>
          <w:szCs w:val="22"/>
        </w:rPr>
        <w:t>ent contributor and team member</w:t>
      </w:r>
    </w:p>
    <w:p w14:paraId="6BEA08F2" w14:textId="77777777" w:rsidR="001B4D15" w:rsidRPr="001B4D15" w:rsidRDefault="001B4D15" w:rsidP="001B4D15">
      <w:pPr>
        <w:tabs>
          <w:tab w:val="left" w:pos="504"/>
        </w:tabs>
        <w:spacing w:line="276" w:lineRule="auto"/>
        <w:ind w:left="360"/>
        <w:jc w:val="lowKashida"/>
        <w:rPr>
          <w:rFonts w:ascii="Calibri" w:hAnsi="Calibri" w:cs="Calibri"/>
          <w:color w:val="000000"/>
          <w:sz w:val="22"/>
          <w:szCs w:val="22"/>
        </w:rPr>
      </w:pPr>
    </w:p>
    <w:p w14:paraId="061CF404" w14:textId="77777777" w:rsidR="004821DC" w:rsidRPr="00CA448C" w:rsidRDefault="00B26DA7" w:rsidP="00F6400E">
      <w:pPr>
        <w:shd w:val="clear" w:color="auto" w:fill="C0C0C0"/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>AREAS OF EXPERTISE &amp; EXPOSURE</w:t>
      </w:r>
    </w:p>
    <w:p w14:paraId="41D20508" w14:textId="77777777" w:rsidR="001B4D15" w:rsidRDefault="001B4D15" w:rsidP="00F6400E">
      <w:pPr>
        <w:spacing w:line="276" w:lineRule="auto"/>
        <w:jc w:val="lowKashida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FC9F919" w14:textId="0C660B73" w:rsidR="004821DC" w:rsidRPr="00CA448C" w:rsidRDefault="004821DC" w:rsidP="00F6400E">
      <w:pPr>
        <w:spacing w:line="276" w:lineRule="auto"/>
        <w:jc w:val="lowKashida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A448C">
        <w:rPr>
          <w:rFonts w:ascii="Calibri" w:hAnsi="Calibri" w:cs="Calibri"/>
          <w:b/>
          <w:bCs/>
          <w:color w:val="000000"/>
          <w:sz w:val="22"/>
          <w:szCs w:val="22"/>
        </w:rPr>
        <w:t xml:space="preserve">Sales &amp; Service Operations  </w:t>
      </w:r>
    </w:p>
    <w:p w14:paraId="2265FE0A" w14:textId="77777777" w:rsidR="004821DC" w:rsidRPr="00CA448C" w:rsidRDefault="004821DC" w:rsidP="00F6400E">
      <w:pPr>
        <w:numPr>
          <w:ilvl w:val="0"/>
          <w:numId w:val="10"/>
        </w:numPr>
        <w:tabs>
          <w:tab w:val="left" w:pos="504"/>
        </w:tabs>
        <w:spacing w:line="276" w:lineRule="auto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Drive sales initiatives and f</w:t>
      </w:r>
      <w:r w:rsidR="00171A03" w:rsidRPr="00CA448C">
        <w:rPr>
          <w:rFonts w:ascii="Calibri" w:hAnsi="Calibri" w:cs="Calibri"/>
          <w:color w:val="000000"/>
          <w:sz w:val="22"/>
          <w:szCs w:val="22"/>
        </w:rPr>
        <w:t>or strategic market positioning.</w:t>
      </w:r>
    </w:p>
    <w:p w14:paraId="3DCF83D3" w14:textId="77777777" w:rsidR="004821DC" w:rsidRPr="00CA448C" w:rsidRDefault="004821DC" w:rsidP="00F6400E">
      <w:pPr>
        <w:numPr>
          <w:ilvl w:val="0"/>
          <w:numId w:val="10"/>
        </w:numPr>
        <w:tabs>
          <w:tab w:val="left" w:pos="504"/>
        </w:tabs>
        <w:spacing w:line="276" w:lineRule="auto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Ensure territorial growth/development for increasing sales volumes.</w:t>
      </w:r>
    </w:p>
    <w:p w14:paraId="5D010659" w14:textId="77777777" w:rsidR="004821DC" w:rsidRPr="00CA448C" w:rsidRDefault="004821DC" w:rsidP="00F6400E">
      <w:pPr>
        <w:numPr>
          <w:ilvl w:val="0"/>
          <w:numId w:val="10"/>
        </w:numPr>
        <w:tabs>
          <w:tab w:val="left" w:pos="504"/>
        </w:tabs>
        <w:spacing w:line="276" w:lineRule="auto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 xml:space="preserve">Map &amp; </w:t>
      </w:r>
      <w:r w:rsidR="00EC5B69" w:rsidRPr="00CA448C">
        <w:rPr>
          <w:rFonts w:ascii="Calibri" w:hAnsi="Calibri" w:cs="Calibri"/>
          <w:color w:val="000000"/>
          <w:sz w:val="22"/>
          <w:szCs w:val="22"/>
        </w:rPr>
        <w:t>analyze</w:t>
      </w:r>
      <w:r w:rsidRPr="00CA448C">
        <w:rPr>
          <w:rFonts w:ascii="Calibri" w:hAnsi="Calibri" w:cs="Calibri"/>
          <w:color w:val="000000"/>
          <w:sz w:val="22"/>
          <w:szCs w:val="22"/>
        </w:rPr>
        <w:t xml:space="preserve"> business potential, identify new profitable product &amp; product lines.</w:t>
      </w:r>
    </w:p>
    <w:p w14:paraId="0B5D763A" w14:textId="77777777" w:rsidR="004821DC" w:rsidRPr="00CA448C" w:rsidRDefault="004821DC" w:rsidP="00F6400E">
      <w:pPr>
        <w:numPr>
          <w:ilvl w:val="0"/>
          <w:numId w:val="10"/>
        </w:numPr>
        <w:tabs>
          <w:tab w:val="left" w:pos="504"/>
        </w:tabs>
        <w:spacing w:line="276" w:lineRule="auto"/>
        <w:jc w:val="lowKashida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Identify and explore new markets and tap profitable business opportunities for business development.</w:t>
      </w:r>
    </w:p>
    <w:p w14:paraId="1B8D4625" w14:textId="77777777" w:rsidR="004821DC" w:rsidRPr="00CA448C" w:rsidRDefault="004821DC" w:rsidP="00F6400E">
      <w:pPr>
        <w:numPr>
          <w:ilvl w:val="0"/>
          <w:numId w:val="11"/>
        </w:numPr>
        <w:tabs>
          <w:tab w:val="left" w:pos="504"/>
        </w:tabs>
        <w:spacing w:line="276" w:lineRule="auto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 xml:space="preserve">Businesses prospecting of complete range of products. </w:t>
      </w:r>
    </w:p>
    <w:p w14:paraId="15C8C054" w14:textId="77777777" w:rsidR="004821DC" w:rsidRPr="00CA448C" w:rsidRDefault="004821DC" w:rsidP="00F6400E">
      <w:pPr>
        <w:numPr>
          <w:ilvl w:val="0"/>
          <w:numId w:val="11"/>
        </w:numPr>
        <w:tabs>
          <w:tab w:val="left" w:pos="504"/>
        </w:tabs>
        <w:spacing w:line="276" w:lineRule="auto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Designing and conducting pre-sales pres</w:t>
      </w:r>
      <w:r w:rsidR="00B26DA7" w:rsidRPr="00CA448C">
        <w:rPr>
          <w:rFonts w:ascii="Calibri" w:hAnsi="Calibri" w:cs="Calibri"/>
          <w:color w:val="000000"/>
          <w:sz w:val="22"/>
          <w:szCs w:val="22"/>
        </w:rPr>
        <w:t>entations to the potential company distributors</w:t>
      </w:r>
      <w:r w:rsidRPr="00CA448C">
        <w:rPr>
          <w:rFonts w:ascii="Calibri" w:hAnsi="Calibri" w:cs="Calibri"/>
          <w:color w:val="000000"/>
          <w:sz w:val="22"/>
          <w:szCs w:val="22"/>
        </w:rPr>
        <w:t>.</w:t>
      </w:r>
    </w:p>
    <w:p w14:paraId="5187038C" w14:textId="4C69DCF3" w:rsidR="00B26DA7" w:rsidRDefault="004821DC" w:rsidP="00F6400E">
      <w:pPr>
        <w:numPr>
          <w:ilvl w:val="0"/>
          <w:numId w:val="11"/>
        </w:numPr>
        <w:tabs>
          <w:tab w:val="left" w:pos="504"/>
        </w:tabs>
        <w:spacing w:line="276" w:lineRule="auto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 xml:space="preserve">Build a harmonious relationship with bulk consumers and corporate </w:t>
      </w:r>
      <w:r w:rsidR="00B26DA7" w:rsidRPr="00CA448C">
        <w:rPr>
          <w:rFonts w:ascii="Calibri" w:hAnsi="Calibri" w:cs="Calibri"/>
          <w:color w:val="000000"/>
          <w:sz w:val="22"/>
          <w:szCs w:val="22"/>
        </w:rPr>
        <w:t xml:space="preserve">key </w:t>
      </w:r>
      <w:r w:rsidRPr="00CA448C">
        <w:rPr>
          <w:rFonts w:ascii="Calibri" w:hAnsi="Calibri" w:cs="Calibri"/>
          <w:color w:val="000000"/>
          <w:sz w:val="22"/>
          <w:szCs w:val="22"/>
        </w:rPr>
        <w:t>accounts.</w:t>
      </w:r>
    </w:p>
    <w:p w14:paraId="144E2F98" w14:textId="77777777" w:rsidR="001B4D15" w:rsidRPr="00CA448C" w:rsidRDefault="001B4D15" w:rsidP="001B4D15">
      <w:pPr>
        <w:tabs>
          <w:tab w:val="left" w:pos="504"/>
        </w:tabs>
        <w:spacing w:line="276" w:lineRule="auto"/>
        <w:ind w:left="360"/>
        <w:jc w:val="lowKashida"/>
        <w:rPr>
          <w:rFonts w:ascii="Calibri" w:hAnsi="Calibri" w:cs="Calibri"/>
          <w:color w:val="000000"/>
          <w:sz w:val="22"/>
          <w:szCs w:val="22"/>
        </w:rPr>
      </w:pPr>
    </w:p>
    <w:p w14:paraId="439FF211" w14:textId="77777777" w:rsidR="006D27C7" w:rsidRPr="00DE2DD4" w:rsidRDefault="004821DC" w:rsidP="00DE2DD4">
      <w:pPr>
        <w:shd w:val="clear" w:color="auto" w:fill="C0C0C0"/>
        <w:spacing w:line="276" w:lineRule="auto"/>
        <w:jc w:val="lowKashida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A448C">
        <w:rPr>
          <w:rFonts w:ascii="Calibri" w:hAnsi="Calibri" w:cs="Calibri"/>
          <w:b/>
          <w:bCs/>
          <w:color w:val="000000"/>
          <w:sz w:val="22"/>
          <w:szCs w:val="22"/>
        </w:rPr>
        <w:t>CAREER HIGHLIGHTS</w:t>
      </w:r>
    </w:p>
    <w:p w14:paraId="68E805E3" w14:textId="77777777" w:rsidR="00E92A86" w:rsidRDefault="00E92A86" w:rsidP="0018214D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</w:p>
    <w:p w14:paraId="71C54DB3" w14:textId="390F0CEA" w:rsidR="00DE6A59" w:rsidRPr="00CA448C" w:rsidRDefault="00DE6A59" w:rsidP="00DE6A59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September 2021 – Till Now</w:t>
      </w:r>
    </w:p>
    <w:p w14:paraId="3942D299" w14:textId="39C76A0E" w:rsidR="00DE6A59" w:rsidRPr="00CA448C" w:rsidRDefault="00DE6A59" w:rsidP="00DE6A59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 xml:space="preserve">Organization: </w:t>
      </w:r>
      <w:r>
        <w:rPr>
          <w:rFonts w:ascii="Calibri" w:hAnsi="Calibri" w:cs="Calibri"/>
          <w:b/>
          <w:bCs/>
          <w:color w:val="000000"/>
        </w:rPr>
        <w:t xml:space="preserve"> Galaxy Appliances</w:t>
      </w:r>
    </w:p>
    <w:p w14:paraId="53961A1D" w14:textId="77777777" w:rsidR="00DE6A59" w:rsidRPr="00CA448C" w:rsidRDefault="00DE6A59" w:rsidP="00DE6A59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 xml:space="preserve">Department: </w:t>
      </w:r>
      <w:r w:rsidRPr="00CA448C">
        <w:rPr>
          <w:rFonts w:ascii="Calibri" w:hAnsi="Calibri" w:cs="Calibri"/>
          <w:b/>
          <w:bCs/>
          <w:color w:val="000000"/>
        </w:rPr>
        <w:tab/>
        <w:t xml:space="preserve">Sales and </w:t>
      </w:r>
      <w:r>
        <w:rPr>
          <w:rFonts w:ascii="Calibri" w:hAnsi="Calibri" w:cs="Calibri"/>
          <w:b/>
          <w:bCs/>
          <w:color w:val="000000"/>
        </w:rPr>
        <w:t>Marketing</w:t>
      </w:r>
    </w:p>
    <w:p w14:paraId="40749EE8" w14:textId="77E65EB5" w:rsidR="00DE6A59" w:rsidRPr="00CA448C" w:rsidRDefault="00327901" w:rsidP="00DE6A59">
      <w:pPr>
        <w:tabs>
          <w:tab w:val="left" w:pos="2232"/>
          <w:tab w:val="right" w:pos="6480"/>
        </w:tabs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Designation:   Sales Executive</w:t>
      </w:r>
    </w:p>
    <w:p w14:paraId="5500F1FD" w14:textId="77777777" w:rsidR="00DE6A59" w:rsidRDefault="00DE6A59" w:rsidP="00DE6A59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</w:p>
    <w:p w14:paraId="20504A3C" w14:textId="77777777" w:rsidR="00DE6A59" w:rsidRPr="00CA448C" w:rsidRDefault="00DE6A59" w:rsidP="00DE6A59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  <w:r w:rsidRPr="00CA448C">
        <w:rPr>
          <w:rFonts w:ascii="Calibri" w:hAnsi="Calibri" w:cs="Calibri"/>
          <w:b/>
          <w:bCs/>
          <w:i/>
          <w:color w:val="000000"/>
          <w:u w:val="single"/>
        </w:rPr>
        <w:t>ORGANIZATIONAL PROFILE</w:t>
      </w:r>
    </w:p>
    <w:p w14:paraId="736157D9" w14:textId="66F90126" w:rsidR="00DF08CF" w:rsidRPr="00CA448C" w:rsidRDefault="00DF08CF" w:rsidP="00DF08CF">
      <w:pPr>
        <w:tabs>
          <w:tab w:val="left" w:pos="2232"/>
          <w:tab w:val="right" w:pos="648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Emphasis"/>
          <w:rFonts w:ascii="Calibri" w:hAnsi="Calibri" w:cs="Calibri"/>
          <w:bCs/>
          <w:i w:val="0"/>
          <w:iCs w:val="0"/>
          <w:color w:val="000000"/>
          <w:sz w:val="22"/>
          <w:szCs w:val="22"/>
          <w:shd w:val="clear" w:color="auto" w:fill="FFFFFF"/>
        </w:rPr>
        <w:t>Galaxy Appliances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is one of the best consumer electronic company </w:t>
      </w:r>
      <w:r w:rsidRPr="00CA44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Pakistan which offer high end quality product in </w:t>
      </w:r>
      <w:r w:rsidRPr="00CA44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consumer </w:t>
      </w:r>
      <w:r w:rsidR="008363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electronics.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it’s also a member company of Berkeley Group UAE.</w:t>
      </w:r>
    </w:p>
    <w:p w14:paraId="05D3B724" w14:textId="77777777" w:rsidR="00DE6A59" w:rsidRPr="002A50A0" w:rsidRDefault="00DE6A59" w:rsidP="00DE6A59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  <w:r w:rsidRPr="00CA448C">
        <w:rPr>
          <w:rFonts w:ascii="Calibri" w:hAnsi="Calibri" w:cs="Calibri"/>
          <w:b/>
          <w:bCs/>
          <w:i/>
          <w:color w:val="000000"/>
          <w:u w:val="single"/>
        </w:rPr>
        <w:t>RESPONSIBILITIES</w:t>
      </w:r>
    </w:p>
    <w:p w14:paraId="26258DB6" w14:textId="0208F21C" w:rsidR="00DE6A59" w:rsidRPr="00CA448C" w:rsidRDefault="00DE6A59" w:rsidP="00DE6A59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Promoted </w:t>
      </w:r>
      <w:r w:rsidR="00694693">
        <w:rPr>
          <w:rFonts w:ascii="Calibri" w:hAnsi="Calibri" w:cs="Calibri"/>
          <w:color w:val="000000"/>
          <w:sz w:val="22"/>
          <w:szCs w:val="22"/>
        </w:rPr>
        <w:t>Galaxy Product</w:t>
      </w:r>
      <w:r w:rsidRPr="00CA448C">
        <w:rPr>
          <w:rFonts w:ascii="Calibri" w:hAnsi="Calibri" w:cs="Calibri"/>
          <w:color w:val="000000"/>
          <w:sz w:val="22"/>
          <w:szCs w:val="22"/>
        </w:rPr>
        <w:t>.</w:t>
      </w:r>
    </w:p>
    <w:p w14:paraId="09BA4A59" w14:textId="77777777" w:rsidR="00DE6A59" w:rsidRDefault="00DE6A59" w:rsidP="00DE6A59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Generating sales revenue</w:t>
      </w:r>
      <w:r w:rsidRPr="00CA448C">
        <w:rPr>
          <w:rFonts w:ascii="Calibri" w:hAnsi="Calibri" w:cs="Calibri"/>
          <w:color w:val="000000"/>
          <w:sz w:val="22"/>
          <w:szCs w:val="22"/>
        </w:rPr>
        <w:t>.</w:t>
      </w:r>
    </w:p>
    <w:p w14:paraId="4AC2F9E5" w14:textId="77777777" w:rsidR="00DE6A59" w:rsidRDefault="00DE6A59" w:rsidP="00DE6A59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Plan and conduct direct marketing activities to promote sales.</w:t>
      </w:r>
    </w:p>
    <w:p w14:paraId="0FDD74C4" w14:textId="408E28E7" w:rsidR="00DE6A59" w:rsidRPr="001B4D15" w:rsidRDefault="00B828EC" w:rsidP="00DE6A59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Maintain daily activity report</w:t>
      </w:r>
      <w:r w:rsidR="00DE6A59">
        <w:rPr>
          <w:rFonts w:ascii="Calibri" w:hAnsi="Calibri" w:cs="Calibri"/>
          <w:color w:val="000000"/>
          <w:sz w:val="22"/>
          <w:szCs w:val="22"/>
        </w:rPr>
        <w:t>.</w:t>
      </w:r>
    </w:p>
    <w:p w14:paraId="5C92409A" w14:textId="77777777" w:rsidR="00DE6A59" w:rsidRDefault="00DE6A59" w:rsidP="0018214D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</w:p>
    <w:p w14:paraId="276F8B43" w14:textId="3A61DA41" w:rsidR="0018214D" w:rsidRPr="00CA448C" w:rsidRDefault="008D47E3" w:rsidP="0018214D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January 2019 – March 2020</w:t>
      </w:r>
    </w:p>
    <w:p w14:paraId="7D3E48F3" w14:textId="29AA8B33" w:rsidR="0018214D" w:rsidRPr="00CA448C" w:rsidRDefault="0018214D" w:rsidP="0018214D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 xml:space="preserve">Organization: </w:t>
      </w:r>
      <w:r w:rsidR="001E2CDB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Prince Kohat Motor</w:t>
      </w:r>
      <w:r w:rsidR="00071173">
        <w:rPr>
          <w:rFonts w:ascii="Calibri" w:hAnsi="Calibri" w:cs="Calibri"/>
          <w:b/>
          <w:bCs/>
          <w:color w:val="000000"/>
        </w:rPr>
        <w:t>s</w:t>
      </w:r>
    </w:p>
    <w:p w14:paraId="59819AA5" w14:textId="42FCCAD3" w:rsidR="0018214D" w:rsidRPr="00CA448C" w:rsidRDefault="0018214D" w:rsidP="0018214D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 xml:space="preserve">Department: </w:t>
      </w:r>
      <w:r w:rsidRPr="00CA448C">
        <w:rPr>
          <w:rFonts w:ascii="Calibri" w:hAnsi="Calibri" w:cs="Calibri"/>
          <w:b/>
          <w:bCs/>
          <w:color w:val="000000"/>
        </w:rPr>
        <w:tab/>
        <w:t xml:space="preserve">Sales and </w:t>
      </w:r>
      <w:r w:rsidR="00D16EB1">
        <w:rPr>
          <w:rFonts w:ascii="Calibri" w:hAnsi="Calibri" w:cs="Calibri"/>
          <w:b/>
          <w:bCs/>
          <w:color w:val="000000"/>
        </w:rPr>
        <w:t>Marketing</w:t>
      </w:r>
    </w:p>
    <w:p w14:paraId="5C169C42" w14:textId="1764A4C7" w:rsidR="0018214D" w:rsidRPr="00CA448C" w:rsidRDefault="0018214D" w:rsidP="0018214D">
      <w:pPr>
        <w:tabs>
          <w:tab w:val="left" w:pos="2232"/>
          <w:tab w:val="right" w:pos="6480"/>
        </w:tabs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>Designation:   Sales Executive</w:t>
      </w:r>
    </w:p>
    <w:p w14:paraId="27D3FC38" w14:textId="77777777" w:rsidR="002A50A0" w:rsidRDefault="002A50A0" w:rsidP="0018214D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</w:p>
    <w:p w14:paraId="6A757487" w14:textId="7675FF67" w:rsidR="0018214D" w:rsidRPr="00CA448C" w:rsidRDefault="0018214D" w:rsidP="0018214D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  <w:r w:rsidRPr="00CA448C">
        <w:rPr>
          <w:rFonts w:ascii="Calibri" w:hAnsi="Calibri" w:cs="Calibri"/>
          <w:b/>
          <w:bCs/>
          <w:i/>
          <w:color w:val="000000"/>
          <w:u w:val="single"/>
        </w:rPr>
        <w:t>ORGANIZATIONAL PROFILE</w:t>
      </w:r>
    </w:p>
    <w:p w14:paraId="3C681556" w14:textId="76EAF769" w:rsidR="0018214D" w:rsidRDefault="0018214D" w:rsidP="001B4D15">
      <w:pPr>
        <w:tabs>
          <w:tab w:val="left" w:pos="2232"/>
          <w:tab w:val="right" w:pos="648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Emphasis"/>
          <w:rFonts w:ascii="Calibri" w:hAnsi="Calibri" w:cs="Calibri"/>
          <w:bCs/>
          <w:i w:val="0"/>
          <w:iCs w:val="0"/>
          <w:color w:val="000000"/>
          <w:sz w:val="22"/>
          <w:szCs w:val="22"/>
          <w:shd w:val="clear" w:color="auto" w:fill="FFFFFF"/>
        </w:rPr>
        <w:t>Prince</w:t>
      </w:r>
      <w:r w:rsidR="00A2777F">
        <w:rPr>
          <w:rStyle w:val="Emphasis"/>
          <w:rFonts w:ascii="Calibri" w:hAnsi="Calibri" w:cs="Calibri"/>
          <w:bCs/>
          <w:i w:val="0"/>
          <w:iCs w:val="0"/>
          <w:color w:val="000000"/>
          <w:sz w:val="22"/>
          <w:szCs w:val="22"/>
          <w:shd w:val="clear" w:color="auto" w:fill="FFFFFF"/>
        </w:rPr>
        <w:t xml:space="preserve"> Kohat </w:t>
      </w:r>
      <w:r>
        <w:rPr>
          <w:rStyle w:val="Emphasis"/>
          <w:rFonts w:ascii="Calibri" w:hAnsi="Calibri" w:cs="Calibri"/>
          <w:bCs/>
          <w:i w:val="0"/>
          <w:iCs w:val="0"/>
          <w:color w:val="000000"/>
          <w:sz w:val="22"/>
          <w:szCs w:val="22"/>
          <w:shd w:val="clear" w:color="auto" w:fill="FFFFFF"/>
        </w:rPr>
        <w:t>Motor</w:t>
      </w:r>
      <w:r w:rsidR="00560C5D">
        <w:rPr>
          <w:rStyle w:val="Emphasis"/>
          <w:rFonts w:ascii="Calibri" w:hAnsi="Calibri" w:cs="Calibri"/>
          <w:bCs/>
          <w:i w:val="0"/>
          <w:iCs w:val="0"/>
          <w:color w:val="000000"/>
          <w:sz w:val="22"/>
          <w:szCs w:val="22"/>
          <w:shd w:val="clear" w:color="auto" w:fill="FFFFFF"/>
        </w:rPr>
        <w:t xml:space="preserve"> 3s Dealer of Regal Automobile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is one of the fastest growing Automobile </w:t>
      </w:r>
      <w:r w:rsidR="00A277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Showroom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</w:t>
      </w:r>
      <w:r w:rsidR="00A277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Kohat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which offer Sales</w:t>
      </w:r>
      <w:r w:rsidRPr="00CA44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Service, Spare Parts  </w:t>
      </w:r>
    </w:p>
    <w:p w14:paraId="48630EF3" w14:textId="1968439B" w:rsidR="002A50A0" w:rsidRPr="002A50A0" w:rsidRDefault="002A50A0" w:rsidP="002A50A0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  <w:r w:rsidRPr="00CA448C">
        <w:rPr>
          <w:rFonts w:ascii="Calibri" w:hAnsi="Calibri" w:cs="Calibri"/>
          <w:b/>
          <w:bCs/>
          <w:i/>
          <w:color w:val="000000"/>
          <w:u w:val="single"/>
        </w:rPr>
        <w:t>RESPONSIBILITIES</w:t>
      </w:r>
    </w:p>
    <w:p w14:paraId="000761AF" w14:textId="3E633451" w:rsidR="0018214D" w:rsidRPr="00CA448C" w:rsidRDefault="0018214D" w:rsidP="0018214D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Promoted</w:t>
      </w:r>
      <w:r w:rsidR="00A2777F">
        <w:rPr>
          <w:rFonts w:ascii="Calibri" w:hAnsi="Calibri" w:cs="Calibri"/>
          <w:color w:val="000000"/>
          <w:sz w:val="22"/>
          <w:szCs w:val="22"/>
        </w:rPr>
        <w:t xml:space="preserve"> Prince Cars</w:t>
      </w:r>
      <w:r w:rsidRPr="00CA448C">
        <w:rPr>
          <w:rFonts w:ascii="Calibri" w:hAnsi="Calibri" w:cs="Calibri"/>
          <w:color w:val="000000"/>
          <w:sz w:val="22"/>
          <w:szCs w:val="22"/>
        </w:rPr>
        <w:t>.</w:t>
      </w:r>
    </w:p>
    <w:p w14:paraId="363B1718" w14:textId="77777777" w:rsidR="0018214D" w:rsidRDefault="0018214D" w:rsidP="0018214D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Generating sales revenue</w:t>
      </w:r>
      <w:r w:rsidRPr="00CA448C">
        <w:rPr>
          <w:rFonts w:ascii="Calibri" w:hAnsi="Calibri" w:cs="Calibri"/>
          <w:color w:val="000000"/>
          <w:sz w:val="22"/>
          <w:szCs w:val="22"/>
        </w:rPr>
        <w:t>.</w:t>
      </w:r>
    </w:p>
    <w:p w14:paraId="13F1C71E" w14:textId="77777777" w:rsidR="0018214D" w:rsidRDefault="0018214D" w:rsidP="0018214D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Plan and conduct direct marketing activities to promote sales.</w:t>
      </w:r>
    </w:p>
    <w:p w14:paraId="3D709161" w14:textId="4861216B" w:rsidR="0018214D" w:rsidRDefault="0018214D" w:rsidP="0018214D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Prepare and present sales contract to</w:t>
      </w:r>
      <w:r w:rsidR="00A2777F">
        <w:rPr>
          <w:rFonts w:ascii="Calibri" w:hAnsi="Calibri" w:cs="Calibri"/>
          <w:color w:val="000000"/>
          <w:sz w:val="22"/>
          <w:szCs w:val="22"/>
        </w:rPr>
        <w:t xml:space="preserve"> Customer</w:t>
      </w:r>
      <w:r w:rsidR="000D3CE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D1DBB4A" w14:textId="6E4EA1DD" w:rsidR="000D3CEB" w:rsidRDefault="000D3CEB" w:rsidP="0018214D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Preparing Bank financing plan for a customer  </w:t>
      </w:r>
    </w:p>
    <w:p w14:paraId="097E77C6" w14:textId="3DB11EBB" w:rsidR="00A2777F" w:rsidRPr="001B4D15" w:rsidRDefault="0018214D" w:rsidP="001B4D15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Maintain sales activity records and prepare sales reports.</w:t>
      </w:r>
    </w:p>
    <w:p w14:paraId="6A1658B4" w14:textId="46C3BEE9" w:rsidR="000673F4" w:rsidRPr="00CA448C" w:rsidRDefault="00AF7BBF" w:rsidP="000673F4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July</w:t>
      </w:r>
      <w:r w:rsidR="000673F4">
        <w:rPr>
          <w:rFonts w:ascii="Calibri" w:hAnsi="Calibri" w:cs="Calibri"/>
          <w:b/>
          <w:bCs/>
          <w:color w:val="000000"/>
        </w:rPr>
        <w:t xml:space="preserve"> 2018 –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DE6A59">
        <w:rPr>
          <w:rFonts w:ascii="Calibri" w:hAnsi="Calibri" w:cs="Calibri"/>
          <w:b/>
          <w:bCs/>
          <w:color w:val="000000"/>
        </w:rPr>
        <w:t>January</w:t>
      </w:r>
      <w:r>
        <w:rPr>
          <w:rFonts w:ascii="Calibri" w:hAnsi="Calibri" w:cs="Calibri"/>
          <w:b/>
          <w:bCs/>
          <w:color w:val="000000"/>
        </w:rPr>
        <w:t xml:space="preserve"> 2019</w:t>
      </w:r>
      <w:r w:rsidR="000673F4">
        <w:rPr>
          <w:rFonts w:ascii="Calibri" w:hAnsi="Calibri" w:cs="Calibri"/>
          <w:b/>
          <w:bCs/>
          <w:color w:val="000000"/>
        </w:rPr>
        <w:t xml:space="preserve"> </w:t>
      </w:r>
    </w:p>
    <w:p w14:paraId="7655EC1F" w14:textId="77777777" w:rsidR="000673F4" w:rsidRPr="00CA448C" w:rsidRDefault="000673F4" w:rsidP="000673F4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 xml:space="preserve">Organization: </w:t>
      </w:r>
      <w:r w:rsidRPr="00CA448C">
        <w:rPr>
          <w:rFonts w:ascii="Calibri" w:hAnsi="Calibri" w:cs="Calibri"/>
          <w:b/>
          <w:bCs/>
          <w:color w:val="000000"/>
        </w:rPr>
        <w:tab/>
      </w:r>
      <w:r w:rsidR="00F41F21">
        <w:rPr>
          <w:rFonts w:ascii="Calibri" w:hAnsi="Calibri" w:cs="Calibri"/>
          <w:b/>
          <w:bCs/>
          <w:color w:val="000000"/>
        </w:rPr>
        <w:t>Axle Appliances</w:t>
      </w:r>
    </w:p>
    <w:p w14:paraId="59504F55" w14:textId="77777777" w:rsidR="000673F4" w:rsidRPr="00CA448C" w:rsidRDefault="000673F4" w:rsidP="000673F4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 xml:space="preserve">Department: </w:t>
      </w:r>
      <w:r w:rsidRPr="00CA448C">
        <w:rPr>
          <w:rFonts w:ascii="Calibri" w:hAnsi="Calibri" w:cs="Calibri"/>
          <w:b/>
          <w:bCs/>
          <w:color w:val="000000"/>
        </w:rPr>
        <w:tab/>
        <w:t>Sales and Marketing</w:t>
      </w:r>
    </w:p>
    <w:p w14:paraId="23128A41" w14:textId="7B4F7ACF" w:rsidR="001B4D15" w:rsidRPr="002A50A0" w:rsidRDefault="000673F4" w:rsidP="002A50A0">
      <w:pPr>
        <w:tabs>
          <w:tab w:val="left" w:pos="2232"/>
          <w:tab w:val="right" w:pos="6480"/>
        </w:tabs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>Designation:    Sales Executive</w:t>
      </w:r>
    </w:p>
    <w:p w14:paraId="6079E167" w14:textId="77777777" w:rsidR="002A50A0" w:rsidRDefault="002A50A0" w:rsidP="000673F4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</w:p>
    <w:p w14:paraId="1A21B4A4" w14:textId="0A7FB61B" w:rsidR="000673F4" w:rsidRPr="00CA448C" w:rsidRDefault="000673F4" w:rsidP="000673F4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  <w:r w:rsidRPr="00CA448C">
        <w:rPr>
          <w:rFonts w:ascii="Calibri" w:hAnsi="Calibri" w:cs="Calibri"/>
          <w:b/>
          <w:bCs/>
          <w:i/>
          <w:color w:val="000000"/>
          <w:u w:val="single"/>
        </w:rPr>
        <w:t>ORGANIZATIONAL PROFILE</w:t>
      </w:r>
    </w:p>
    <w:p w14:paraId="0D377AAC" w14:textId="4EF4C493" w:rsidR="00C13A8E" w:rsidRPr="001B4D15" w:rsidRDefault="00F41F21" w:rsidP="001B4D15">
      <w:pPr>
        <w:tabs>
          <w:tab w:val="left" w:pos="2232"/>
          <w:tab w:val="right" w:pos="648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Emphasis"/>
          <w:rFonts w:ascii="Calibri" w:hAnsi="Calibri" w:cs="Calibri"/>
          <w:bCs/>
          <w:i w:val="0"/>
          <w:iCs w:val="0"/>
          <w:color w:val="000000"/>
          <w:sz w:val="22"/>
          <w:szCs w:val="22"/>
          <w:shd w:val="clear" w:color="auto" w:fill="FFFFFF"/>
        </w:rPr>
        <w:t>Axle Appliances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is one of the fastest growing Home Appliances Company in Pakistan which offer </w:t>
      </w:r>
      <w:r w:rsidR="000673F4" w:rsidRPr="00CA44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home appliances,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Kitchen Appliances, </w:t>
      </w:r>
      <w:r w:rsidR="000673F4" w:rsidRPr="00CA44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roducts solutions. </w:t>
      </w:r>
    </w:p>
    <w:p w14:paraId="33CB7AC2" w14:textId="332747D1" w:rsidR="000673F4" w:rsidRPr="00CA448C" w:rsidRDefault="000673F4" w:rsidP="000673F4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  <w:r w:rsidRPr="00CA448C">
        <w:rPr>
          <w:rFonts w:ascii="Calibri" w:hAnsi="Calibri" w:cs="Calibri"/>
          <w:b/>
          <w:bCs/>
          <w:i/>
          <w:color w:val="000000"/>
          <w:u w:val="single"/>
        </w:rPr>
        <w:t>RESPONSIBILITIES</w:t>
      </w:r>
    </w:p>
    <w:p w14:paraId="20312C2F" w14:textId="77777777" w:rsidR="000673F4" w:rsidRPr="00CA448C" w:rsidRDefault="00F41F21" w:rsidP="000673F4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Promoted Axle </w:t>
      </w:r>
      <w:r w:rsidRPr="00CA448C">
        <w:rPr>
          <w:rFonts w:ascii="Calibri" w:hAnsi="Calibri" w:cs="Calibri"/>
          <w:color w:val="000000"/>
          <w:sz w:val="22"/>
          <w:szCs w:val="22"/>
        </w:rPr>
        <w:t>Products</w:t>
      </w:r>
      <w:r w:rsidR="000673F4" w:rsidRPr="00CA448C">
        <w:rPr>
          <w:rFonts w:ascii="Calibri" w:hAnsi="Calibri" w:cs="Calibri"/>
          <w:color w:val="000000"/>
          <w:sz w:val="22"/>
          <w:szCs w:val="22"/>
        </w:rPr>
        <w:t>.</w:t>
      </w:r>
    </w:p>
    <w:p w14:paraId="1978DA66" w14:textId="77777777" w:rsidR="000673F4" w:rsidRDefault="00CF1A67" w:rsidP="000673F4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Generating sales revenue</w:t>
      </w:r>
      <w:r w:rsidR="000673F4" w:rsidRPr="00CA448C">
        <w:rPr>
          <w:rFonts w:ascii="Calibri" w:hAnsi="Calibri" w:cs="Calibri"/>
          <w:color w:val="000000"/>
          <w:sz w:val="22"/>
          <w:szCs w:val="22"/>
        </w:rPr>
        <w:t>.</w:t>
      </w:r>
    </w:p>
    <w:p w14:paraId="4C5F2DEE" w14:textId="77777777" w:rsidR="00CF1A67" w:rsidRDefault="00CF1A67" w:rsidP="000673F4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Plan and conduct direct marketing activities to promote sales.</w:t>
      </w:r>
    </w:p>
    <w:p w14:paraId="7A71EA1C" w14:textId="77777777" w:rsidR="00CF1A67" w:rsidRDefault="00CF1A67" w:rsidP="00CF1A67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Prepare and present sales contract to dealer.</w:t>
      </w:r>
    </w:p>
    <w:p w14:paraId="1C81CC63" w14:textId="7939B1F9" w:rsidR="00CF1A67" w:rsidRPr="004306A4" w:rsidRDefault="00CF1A67" w:rsidP="004306A4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Maintain sales activity records and prepare sales reports.</w:t>
      </w:r>
    </w:p>
    <w:p w14:paraId="0D73C110" w14:textId="77777777" w:rsidR="00A2777F" w:rsidRDefault="00A2777F" w:rsidP="00F41F21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</w:p>
    <w:p w14:paraId="6E221DA5" w14:textId="6EB0BDF1" w:rsidR="00F41F21" w:rsidRPr="00CA448C" w:rsidRDefault="00F41F21" w:rsidP="00F41F21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March 201</w:t>
      </w:r>
      <w:r w:rsidR="003C6467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 – </w:t>
      </w:r>
      <w:r w:rsidR="003C6467">
        <w:rPr>
          <w:rFonts w:ascii="Calibri" w:hAnsi="Calibri" w:cs="Calibri"/>
          <w:b/>
          <w:bCs/>
          <w:color w:val="000000"/>
        </w:rPr>
        <w:t>July 2018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2DD82D31" w14:textId="77777777" w:rsidR="00F41F21" w:rsidRPr="00CA448C" w:rsidRDefault="00F41F21" w:rsidP="00F41F21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 xml:space="preserve">Organization: </w:t>
      </w:r>
      <w:r w:rsidRPr="00CA448C">
        <w:rPr>
          <w:rFonts w:ascii="Calibri" w:hAnsi="Calibri" w:cs="Calibri"/>
          <w:b/>
          <w:bCs/>
          <w:color w:val="000000"/>
        </w:rPr>
        <w:tab/>
      </w:r>
      <w:proofErr w:type="spellStart"/>
      <w:r w:rsidRPr="00CA448C">
        <w:rPr>
          <w:rFonts w:ascii="Calibri" w:hAnsi="Calibri" w:cs="Calibri"/>
          <w:b/>
          <w:bCs/>
          <w:color w:val="000000"/>
        </w:rPr>
        <w:t>Ruba</w:t>
      </w:r>
      <w:proofErr w:type="spellEnd"/>
      <w:r w:rsidRPr="00CA448C">
        <w:rPr>
          <w:rFonts w:ascii="Calibri" w:hAnsi="Calibri" w:cs="Calibri"/>
          <w:b/>
          <w:bCs/>
          <w:color w:val="000000"/>
        </w:rPr>
        <w:t xml:space="preserve"> Digital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Pvt.Ltd</w:t>
      </w:r>
      <w:proofErr w:type="spellEnd"/>
    </w:p>
    <w:p w14:paraId="594A7A28" w14:textId="77777777" w:rsidR="00F41F21" w:rsidRPr="00CA448C" w:rsidRDefault="00F41F21" w:rsidP="00F41F21">
      <w:pPr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 xml:space="preserve">Department: </w:t>
      </w:r>
      <w:r w:rsidRPr="00CA448C">
        <w:rPr>
          <w:rFonts w:ascii="Calibri" w:hAnsi="Calibri" w:cs="Calibri"/>
          <w:b/>
          <w:bCs/>
          <w:color w:val="000000"/>
        </w:rPr>
        <w:tab/>
        <w:t>Sales and Marketing</w:t>
      </w:r>
    </w:p>
    <w:p w14:paraId="193D23B4" w14:textId="77777777" w:rsidR="00F41F21" w:rsidRPr="00CA448C" w:rsidRDefault="00F41F21" w:rsidP="00F41F21">
      <w:pPr>
        <w:tabs>
          <w:tab w:val="left" w:pos="2232"/>
          <w:tab w:val="right" w:pos="6480"/>
        </w:tabs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>Designation:    Sales Executive</w:t>
      </w:r>
    </w:p>
    <w:p w14:paraId="3064A854" w14:textId="77777777" w:rsidR="002A50A0" w:rsidRDefault="002A50A0" w:rsidP="00F41F21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</w:p>
    <w:p w14:paraId="598F7BB1" w14:textId="2AE50E5C" w:rsidR="00F41F21" w:rsidRPr="00CA448C" w:rsidRDefault="00F41F21" w:rsidP="00F41F21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  <w:r w:rsidRPr="00CA448C">
        <w:rPr>
          <w:rFonts w:ascii="Calibri" w:hAnsi="Calibri" w:cs="Calibri"/>
          <w:b/>
          <w:bCs/>
          <w:i/>
          <w:color w:val="000000"/>
          <w:u w:val="single"/>
        </w:rPr>
        <w:t>ORGANIZATIONAL PROFILE</w:t>
      </w:r>
    </w:p>
    <w:p w14:paraId="70892431" w14:textId="77777777" w:rsidR="00F41F21" w:rsidRPr="00CA448C" w:rsidRDefault="00F41F21" w:rsidP="00F41F21">
      <w:pPr>
        <w:tabs>
          <w:tab w:val="left" w:pos="2232"/>
          <w:tab w:val="right" w:pos="648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proofErr w:type="spellStart"/>
      <w:r w:rsidRPr="00CA448C">
        <w:rPr>
          <w:rStyle w:val="Emphasis"/>
          <w:rFonts w:ascii="Calibri" w:hAnsi="Calibri" w:cs="Calibri"/>
          <w:bCs/>
          <w:i w:val="0"/>
          <w:iCs w:val="0"/>
          <w:color w:val="000000"/>
          <w:sz w:val="22"/>
          <w:szCs w:val="22"/>
          <w:shd w:val="clear" w:color="auto" w:fill="FFFFFF"/>
        </w:rPr>
        <w:t>Ruba</w:t>
      </w:r>
      <w:proofErr w:type="spellEnd"/>
      <w:r w:rsidRPr="00CA448C">
        <w:rPr>
          <w:rStyle w:val="Emphasis"/>
          <w:rFonts w:ascii="Calibri" w:hAnsi="Calibri" w:cs="Calibri"/>
          <w:bCs/>
          <w:i w:val="0"/>
          <w:iCs w:val="0"/>
          <w:color w:val="000000"/>
          <w:sz w:val="22"/>
          <w:szCs w:val="22"/>
          <w:shd w:val="clear" w:color="auto" w:fill="FFFFFF"/>
        </w:rPr>
        <w:t xml:space="preserve"> Digital</w:t>
      </w:r>
      <w:r w:rsidRPr="00CA44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is one of the fastest growing electronic retail chain networks in Pakistan which offer sits customers a wide range of the finest consumer electronics: kitchen &amp;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CA44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home appliances, power solution, mobiles/IT related products and lighting solutions, with the option to Buy Now and Pay Later.</w:t>
      </w:r>
    </w:p>
    <w:p w14:paraId="583E6569" w14:textId="77777777" w:rsidR="00F41F21" w:rsidRPr="00CA448C" w:rsidRDefault="00F41F21" w:rsidP="00F41F21">
      <w:pPr>
        <w:tabs>
          <w:tab w:val="left" w:pos="2232"/>
          <w:tab w:val="right" w:pos="6480"/>
        </w:tabs>
        <w:spacing w:line="276" w:lineRule="auto"/>
        <w:rPr>
          <w:rFonts w:ascii="Calibri" w:hAnsi="Calibri" w:cs="Calibri"/>
          <w:b/>
          <w:bCs/>
          <w:i/>
          <w:color w:val="000000"/>
          <w:u w:val="single"/>
        </w:rPr>
      </w:pPr>
      <w:r w:rsidRPr="00CA448C">
        <w:rPr>
          <w:rFonts w:ascii="Calibri" w:hAnsi="Calibri" w:cs="Calibri"/>
          <w:b/>
          <w:bCs/>
          <w:i/>
          <w:color w:val="000000"/>
          <w:u w:val="single"/>
        </w:rPr>
        <w:t>RESPONSIBILITIES</w:t>
      </w:r>
    </w:p>
    <w:p w14:paraId="6CC53F7D" w14:textId="77777777" w:rsidR="00F41F21" w:rsidRPr="00CA448C" w:rsidRDefault="00F41F21" w:rsidP="00F41F21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 xml:space="preserve">Promoted </w:t>
      </w:r>
      <w:proofErr w:type="spellStart"/>
      <w:r w:rsidRPr="00CA448C">
        <w:rPr>
          <w:rFonts w:ascii="Calibri" w:hAnsi="Calibri" w:cs="Calibri"/>
          <w:color w:val="000000"/>
          <w:sz w:val="22"/>
          <w:szCs w:val="22"/>
        </w:rPr>
        <w:t>Ruba</w:t>
      </w:r>
      <w:proofErr w:type="spellEnd"/>
      <w:r w:rsidRPr="00CA448C">
        <w:rPr>
          <w:rFonts w:ascii="Calibri" w:hAnsi="Calibri" w:cs="Calibri"/>
          <w:color w:val="000000"/>
          <w:sz w:val="22"/>
          <w:szCs w:val="22"/>
        </w:rPr>
        <w:t xml:space="preserve"> Products.</w:t>
      </w:r>
    </w:p>
    <w:p w14:paraId="66219026" w14:textId="77777777" w:rsidR="00F41F21" w:rsidRPr="00CA448C" w:rsidRDefault="00F41F21" w:rsidP="00F41F21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Ge</w:t>
      </w:r>
      <w:r w:rsidR="00026A37">
        <w:rPr>
          <w:rFonts w:ascii="Calibri" w:hAnsi="Calibri" w:cs="Calibri"/>
          <w:color w:val="000000"/>
          <w:sz w:val="22"/>
          <w:szCs w:val="22"/>
        </w:rPr>
        <w:t xml:space="preserve">nerate sales </w:t>
      </w:r>
      <w:r w:rsidR="00A84BA2">
        <w:rPr>
          <w:rFonts w:ascii="Calibri" w:hAnsi="Calibri" w:cs="Calibri"/>
          <w:color w:val="000000"/>
          <w:sz w:val="22"/>
          <w:szCs w:val="22"/>
        </w:rPr>
        <w:t>on daily basis</w:t>
      </w:r>
    </w:p>
    <w:p w14:paraId="30A3F7D1" w14:textId="77777777" w:rsidR="00F41F21" w:rsidRPr="00CA448C" w:rsidRDefault="00F41F21" w:rsidP="00F41F21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 xml:space="preserve">Order execution </w:t>
      </w:r>
    </w:p>
    <w:p w14:paraId="1D66E9FD" w14:textId="77777777" w:rsidR="00F41F21" w:rsidRPr="00CA448C" w:rsidRDefault="00F41F21" w:rsidP="00F41F21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 xml:space="preserve">Ensure recoveries on regular basis. </w:t>
      </w:r>
    </w:p>
    <w:p w14:paraId="102B5951" w14:textId="77777777" w:rsidR="00F41F21" w:rsidRPr="00CA448C" w:rsidRDefault="00F41F21" w:rsidP="00F41F21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Reporting to all concerned</w:t>
      </w:r>
    </w:p>
    <w:p w14:paraId="6A0E3A10" w14:textId="5BCC4EB9" w:rsidR="00F41F21" w:rsidRDefault="00F41F21" w:rsidP="00F41F21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Push Sales</w:t>
      </w:r>
    </w:p>
    <w:p w14:paraId="47F4EA8B" w14:textId="77777777" w:rsidR="00327901" w:rsidRPr="00F41F21" w:rsidRDefault="00327901" w:rsidP="00327901">
      <w:pPr>
        <w:widowControl/>
        <w:suppressAutoHyphens/>
        <w:autoSpaceDE/>
        <w:autoSpaceDN/>
        <w:adjustRightInd/>
        <w:spacing w:line="276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65076A19" w14:textId="69CB75A0" w:rsidR="002A50A0" w:rsidRPr="002A50A0" w:rsidRDefault="002A50A0" w:rsidP="002A50A0">
      <w:pPr>
        <w:shd w:val="clear" w:color="auto" w:fill="C0C0C0"/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ACHIEVEMENT</w:t>
      </w:r>
    </w:p>
    <w:p w14:paraId="602B6906" w14:textId="30205FC9" w:rsidR="002A50A0" w:rsidRPr="002A50A0" w:rsidRDefault="005D4717" w:rsidP="002A50A0">
      <w:pPr>
        <w:pStyle w:val="Achievement"/>
        <w:numPr>
          <w:ilvl w:val="0"/>
          <w:numId w:val="27"/>
        </w:numPr>
        <w:spacing w:after="0"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Doubled sales per representative</w:t>
      </w:r>
    </w:p>
    <w:p w14:paraId="6D7CC56F" w14:textId="24828D01" w:rsidR="005D4717" w:rsidRPr="00CA448C" w:rsidRDefault="005D4717" w:rsidP="00F6400E">
      <w:pPr>
        <w:pStyle w:val="Achievement"/>
        <w:numPr>
          <w:ilvl w:val="0"/>
          <w:numId w:val="27"/>
        </w:numPr>
        <w:spacing w:after="0"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 xml:space="preserve">Achieved the targets in </w:t>
      </w:r>
      <w:r w:rsidR="00075A5A" w:rsidRPr="00CA448C">
        <w:rPr>
          <w:rFonts w:ascii="Calibri" w:hAnsi="Calibri" w:cs="Calibri"/>
          <w:color w:val="000000"/>
          <w:sz w:val="22"/>
          <w:szCs w:val="22"/>
        </w:rPr>
        <w:t>all months</w:t>
      </w:r>
    </w:p>
    <w:p w14:paraId="4D1A3085" w14:textId="68C65D46" w:rsidR="002A50A0" w:rsidRPr="00EE0012" w:rsidRDefault="005D4717" w:rsidP="002A50A0">
      <w:pPr>
        <w:pStyle w:val="Achievement"/>
        <w:numPr>
          <w:ilvl w:val="0"/>
          <w:numId w:val="27"/>
        </w:numPr>
        <w:spacing w:after="0"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Achieved the sales in diversified products (</w:t>
      </w:r>
      <w:r w:rsidR="00A86D7D">
        <w:rPr>
          <w:rFonts w:ascii="Calibri" w:hAnsi="Calibri" w:cs="Calibri"/>
          <w:bCs/>
          <w:color w:val="000000"/>
          <w:sz w:val="22"/>
          <w:szCs w:val="22"/>
        </w:rPr>
        <w:t xml:space="preserve">AC, Fridge, Freezers, LCD, </w:t>
      </w:r>
      <w:r w:rsidR="00866B60" w:rsidRPr="00CA448C">
        <w:rPr>
          <w:rFonts w:ascii="Calibri" w:hAnsi="Calibri" w:cs="Calibri"/>
          <w:bCs/>
          <w:color w:val="000000"/>
          <w:sz w:val="22"/>
          <w:szCs w:val="22"/>
        </w:rPr>
        <w:t>and LED</w:t>
      </w:r>
      <w:r w:rsidRPr="00CA448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075A5A">
        <w:rPr>
          <w:rFonts w:ascii="Calibri" w:hAnsi="Calibri" w:cs="Calibri"/>
          <w:bCs/>
          <w:color w:val="000000"/>
          <w:sz w:val="22"/>
          <w:szCs w:val="22"/>
        </w:rPr>
        <w:t>etc.</w:t>
      </w:r>
      <w:r w:rsidRPr="00CA448C">
        <w:rPr>
          <w:rFonts w:ascii="Calibri" w:hAnsi="Calibri" w:cs="Calibri"/>
          <w:bCs/>
          <w:color w:val="000000"/>
          <w:sz w:val="22"/>
          <w:szCs w:val="22"/>
        </w:rPr>
        <w:t>)</w:t>
      </w:r>
    </w:p>
    <w:p w14:paraId="1CF5485C" w14:textId="77777777" w:rsidR="00EE0012" w:rsidRPr="002A50A0" w:rsidRDefault="00EE0012" w:rsidP="00EE0012">
      <w:pPr>
        <w:pStyle w:val="Achievement"/>
        <w:numPr>
          <w:ilvl w:val="0"/>
          <w:numId w:val="0"/>
        </w:numPr>
        <w:spacing w:after="0" w:line="276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6639A32D" w14:textId="77777777" w:rsidR="004821DC" w:rsidRPr="00CA448C" w:rsidRDefault="00573BCC" w:rsidP="00F6400E">
      <w:pPr>
        <w:shd w:val="clear" w:color="auto" w:fill="C0C0C0"/>
        <w:spacing w:line="276" w:lineRule="auto"/>
        <w:jc w:val="lowKashida"/>
        <w:rPr>
          <w:rFonts w:ascii="Calibri" w:hAnsi="Calibri" w:cs="Calibri"/>
          <w:b/>
          <w:bCs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>ACADEMIC CREDENTIALS</w:t>
      </w:r>
    </w:p>
    <w:p w14:paraId="4C35DEFF" w14:textId="77777777" w:rsidR="00DE2DD4" w:rsidRDefault="00573BCC" w:rsidP="00DE2DD4">
      <w:pPr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CA448C">
        <w:rPr>
          <w:rFonts w:ascii="Calibri" w:hAnsi="Calibri" w:cs="Calibri"/>
          <w:color w:val="000000"/>
        </w:rPr>
        <w:t xml:space="preserve">Bachelor of </w:t>
      </w:r>
      <w:r w:rsidR="00DE2DD4">
        <w:rPr>
          <w:rFonts w:ascii="Calibri" w:hAnsi="Calibri" w:cs="Calibri"/>
          <w:color w:val="000000"/>
        </w:rPr>
        <w:t>Arts, Al-</w:t>
      </w:r>
      <w:proofErr w:type="spellStart"/>
      <w:r w:rsidR="00DE2DD4">
        <w:rPr>
          <w:rFonts w:ascii="Calibri" w:hAnsi="Calibri" w:cs="Calibri"/>
          <w:color w:val="000000"/>
        </w:rPr>
        <w:t>K</w:t>
      </w:r>
      <w:r w:rsidR="00DE2DD4" w:rsidRPr="00DE2DD4">
        <w:rPr>
          <w:rFonts w:ascii="Calibri" w:hAnsi="Calibri" w:cs="Calibri"/>
          <w:color w:val="000000"/>
        </w:rPr>
        <w:t>her</w:t>
      </w:r>
      <w:proofErr w:type="spellEnd"/>
      <w:r w:rsidR="00DE2DD4" w:rsidRPr="00DE2DD4">
        <w:rPr>
          <w:rFonts w:ascii="Calibri" w:hAnsi="Calibri" w:cs="Calibri"/>
          <w:color w:val="000000"/>
        </w:rPr>
        <w:t xml:space="preserve"> University, (2016</w:t>
      </w:r>
      <w:r w:rsidRPr="00DE2DD4">
        <w:rPr>
          <w:rFonts w:ascii="Calibri" w:hAnsi="Calibri" w:cs="Calibri"/>
          <w:color w:val="000000"/>
        </w:rPr>
        <w:t>)</w:t>
      </w:r>
      <w:r w:rsidR="004821DC" w:rsidRPr="00DE2DD4">
        <w:rPr>
          <w:rFonts w:ascii="Calibri" w:hAnsi="Calibri" w:cs="Calibri"/>
          <w:color w:val="000000"/>
        </w:rPr>
        <w:t xml:space="preserve"> </w:t>
      </w:r>
    </w:p>
    <w:p w14:paraId="49B8BAD2" w14:textId="08E5B131" w:rsidR="004821DC" w:rsidRDefault="00A8402A" w:rsidP="00DE2DD4">
      <w:pPr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D.Com – Accounting, BTE Peshawar KPK, Pakistan (2010)</w:t>
      </w:r>
      <w:r w:rsidR="004821DC" w:rsidRPr="00DE2DD4">
        <w:rPr>
          <w:rFonts w:ascii="Calibri" w:hAnsi="Calibri" w:cs="Calibri"/>
          <w:color w:val="000000"/>
        </w:rPr>
        <w:t xml:space="preserve">       </w:t>
      </w:r>
    </w:p>
    <w:p w14:paraId="6ECB4804" w14:textId="77777777" w:rsidR="00EE0012" w:rsidRDefault="00EE0012" w:rsidP="00EE0012">
      <w:pPr>
        <w:spacing w:line="276" w:lineRule="auto"/>
        <w:ind w:left="720"/>
        <w:jc w:val="both"/>
        <w:rPr>
          <w:rFonts w:ascii="Calibri" w:hAnsi="Calibri" w:cs="Calibri"/>
          <w:color w:val="000000"/>
        </w:rPr>
      </w:pPr>
    </w:p>
    <w:p w14:paraId="1D72FCCD" w14:textId="432A1782" w:rsidR="007F7BB0" w:rsidRPr="007F7BB0" w:rsidRDefault="007F7BB0" w:rsidP="007F7BB0">
      <w:pPr>
        <w:shd w:val="clear" w:color="auto" w:fill="C0C0C0"/>
        <w:spacing w:line="276" w:lineRule="auto"/>
        <w:jc w:val="lowKashida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Computer Skill</w:t>
      </w:r>
    </w:p>
    <w:p w14:paraId="37B30D89" w14:textId="29B135EB" w:rsidR="007F7BB0" w:rsidRDefault="007F7BB0" w:rsidP="007F7BB0">
      <w:pPr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Year Diploma in Information Technology, Skill Development Council</w:t>
      </w:r>
      <w:r w:rsidRPr="00DE2DD4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Peshawar</w:t>
      </w:r>
      <w:r w:rsidRPr="00DE2DD4">
        <w:rPr>
          <w:rFonts w:ascii="Calibri" w:hAnsi="Calibri" w:cs="Calibri"/>
          <w:color w:val="000000"/>
        </w:rPr>
        <w:t xml:space="preserve"> (201</w:t>
      </w:r>
      <w:r>
        <w:rPr>
          <w:rFonts w:ascii="Calibri" w:hAnsi="Calibri" w:cs="Calibri"/>
          <w:color w:val="000000"/>
        </w:rPr>
        <w:t>0</w:t>
      </w:r>
      <w:r w:rsidRPr="00DE2DD4">
        <w:rPr>
          <w:rFonts w:ascii="Calibri" w:hAnsi="Calibri" w:cs="Calibri"/>
          <w:color w:val="000000"/>
        </w:rPr>
        <w:t xml:space="preserve">) </w:t>
      </w:r>
    </w:p>
    <w:p w14:paraId="327E7CF8" w14:textId="77777777" w:rsidR="007F7BB0" w:rsidRDefault="007F7BB0" w:rsidP="007F7BB0">
      <w:pPr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 Months Diploma in AutoCAD 2d/3d, Skill Development Council, Peshawar (2010)</w:t>
      </w:r>
    </w:p>
    <w:p w14:paraId="0E6E4420" w14:textId="7AF91646" w:rsidR="007F7BB0" w:rsidRDefault="007F7BB0" w:rsidP="007F7BB0">
      <w:pPr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IOSH Diploma in Health &amp; Safety, Institute of Safety &amp; Health, United Kingdom, (2014)</w:t>
      </w:r>
    </w:p>
    <w:p w14:paraId="64D8A509" w14:textId="77777777" w:rsidR="00E2520B" w:rsidRDefault="00E2520B" w:rsidP="00E2520B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4EE3F07E" w14:textId="31BA9FE7" w:rsidR="004821DC" w:rsidRPr="00CA448C" w:rsidRDefault="00A81CF7" w:rsidP="00F6400E">
      <w:pPr>
        <w:shd w:val="clear" w:color="auto" w:fill="C0C0C0"/>
        <w:spacing w:line="276" w:lineRule="auto"/>
        <w:jc w:val="lowKashida"/>
        <w:rPr>
          <w:rFonts w:ascii="Calibri" w:hAnsi="Calibri" w:cs="Calibri"/>
          <w:color w:val="000000"/>
        </w:rPr>
      </w:pPr>
      <w:r w:rsidRPr="00CA448C">
        <w:rPr>
          <w:rFonts w:ascii="Calibri" w:hAnsi="Calibri" w:cs="Calibri"/>
          <w:b/>
          <w:bCs/>
          <w:color w:val="000000"/>
        </w:rPr>
        <w:t>INTERPERSONAL SKILLS</w:t>
      </w:r>
    </w:p>
    <w:p w14:paraId="198DE253" w14:textId="77777777" w:rsidR="00A81CF7" w:rsidRPr="00CA448C" w:rsidRDefault="00A81CF7" w:rsidP="00F6400E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Good team leader.</w:t>
      </w:r>
    </w:p>
    <w:p w14:paraId="733047BE" w14:textId="77777777" w:rsidR="00A81CF7" w:rsidRPr="00CA448C" w:rsidRDefault="00A81CF7" w:rsidP="00F6400E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Flexible enough to adopt changes</w:t>
      </w:r>
    </w:p>
    <w:p w14:paraId="1E3D29B4" w14:textId="77777777" w:rsidR="00A81CF7" w:rsidRPr="00CA448C" w:rsidRDefault="00A81CF7" w:rsidP="00F6400E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Good Management Skills</w:t>
      </w:r>
    </w:p>
    <w:p w14:paraId="2B75A49A" w14:textId="77777777" w:rsidR="00A81CF7" w:rsidRPr="00CA448C" w:rsidRDefault="00A81CF7" w:rsidP="00F6400E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Believe in professional growth.</w:t>
      </w:r>
    </w:p>
    <w:p w14:paraId="5B3862FD" w14:textId="77777777" w:rsidR="00A81CF7" w:rsidRPr="00CA448C" w:rsidRDefault="00A81CF7" w:rsidP="00F6400E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Excellent communication skills.</w:t>
      </w:r>
    </w:p>
    <w:p w14:paraId="1D3A62D9" w14:textId="77777777" w:rsidR="00A81CF7" w:rsidRPr="00CA448C" w:rsidRDefault="00A81CF7" w:rsidP="00F6400E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A44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Customer Relations</w:t>
      </w:r>
    </w:p>
    <w:p w14:paraId="63EED7A0" w14:textId="77777777" w:rsidR="00A81CF7" w:rsidRPr="00CA448C" w:rsidRDefault="00A81CF7" w:rsidP="00F6400E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A44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Sales Management</w:t>
      </w:r>
    </w:p>
    <w:p w14:paraId="5CD30930" w14:textId="77777777" w:rsidR="00A81CF7" w:rsidRPr="00CA448C" w:rsidRDefault="00A81CF7" w:rsidP="00F6400E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A44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Marketing Skills</w:t>
      </w:r>
    </w:p>
    <w:p w14:paraId="1A311ECF" w14:textId="2FECFCB0" w:rsidR="001B4D15" w:rsidRPr="002A50A0" w:rsidRDefault="00D24E87" w:rsidP="00C13A8E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MS Word, Excel, Power Point.</w:t>
      </w:r>
    </w:p>
    <w:p w14:paraId="2CB328A9" w14:textId="77777777" w:rsidR="001B4D15" w:rsidRPr="00CA448C" w:rsidRDefault="001B4D15" w:rsidP="00C13A8E">
      <w:pPr>
        <w:widowControl/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536C4D8A" w14:textId="7C956F60" w:rsidR="00A81CF7" w:rsidRPr="00CA448C" w:rsidRDefault="00094DA3" w:rsidP="00F6400E">
      <w:pPr>
        <w:shd w:val="clear" w:color="auto" w:fill="C0C0C0"/>
        <w:spacing w:line="276" w:lineRule="auto"/>
        <w:jc w:val="lowKashida"/>
        <w:rPr>
          <w:rFonts w:ascii="Calibri" w:hAnsi="Calibri" w:cs="Calibri"/>
          <w:color w:val="000000"/>
        </w:rPr>
      </w:pPr>
      <w:r w:rsidRPr="00CA448C">
        <w:rPr>
          <w:rFonts w:ascii="Calibri" w:hAnsi="Calibri" w:cs="Calibri"/>
          <w:color w:val="000000"/>
          <w:sz w:val="20"/>
          <w:szCs w:val="20"/>
        </w:rPr>
        <w:tab/>
      </w:r>
      <w:r w:rsidR="00A81CF7" w:rsidRPr="00CA448C">
        <w:rPr>
          <w:rFonts w:ascii="Calibri" w:hAnsi="Calibri" w:cs="Calibri"/>
          <w:b/>
          <w:bCs/>
          <w:color w:val="000000"/>
        </w:rPr>
        <w:t>PERSONAL DETAILS</w:t>
      </w:r>
    </w:p>
    <w:p w14:paraId="7BD4D5F8" w14:textId="77777777" w:rsidR="009757D6" w:rsidRDefault="009757D6" w:rsidP="009757D6">
      <w:pPr>
        <w:widowControl/>
        <w:suppressAutoHyphens/>
        <w:autoSpaceDE/>
        <w:autoSpaceDN/>
        <w:adjustRightInd/>
        <w:spacing w:line="276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69270A84" w14:textId="66D45BDB" w:rsidR="000C22BD" w:rsidRDefault="000C22BD" w:rsidP="00F6400E">
      <w:pPr>
        <w:widowControl/>
        <w:numPr>
          <w:ilvl w:val="0"/>
          <w:numId w:val="40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Father Name: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Khalid Parvez</w:t>
      </w:r>
    </w:p>
    <w:p w14:paraId="7CE78564" w14:textId="5F76BC6A" w:rsidR="00D24E87" w:rsidRPr="00CA448C" w:rsidRDefault="00D24E87" w:rsidP="00F6400E">
      <w:pPr>
        <w:widowControl/>
        <w:numPr>
          <w:ilvl w:val="0"/>
          <w:numId w:val="40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Nationality:                                     Pakistani</w:t>
      </w:r>
    </w:p>
    <w:p w14:paraId="58F53A7F" w14:textId="77777777" w:rsidR="00D24E87" w:rsidRPr="00CA448C" w:rsidRDefault="00D24E87" w:rsidP="00F6400E">
      <w:pPr>
        <w:widowControl/>
        <w:numPr>
          <w:ilvl w:val="0"/>
          <w:numId w:val="40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 xml:space="preserve">CNIC:                                                </w:t>
      </w:r>
      <w:r w:rsidR="004B34D8" w:rsidRPr="00CA448C">
        <w:rPr>
          <w:rFonts w:ascii="Calibri" w:hAnsi="Calibri" w:cs="Calibri"/>
          <w:sz w:val="22"/>
          <w:szCs w:val="22"/>
        </w:rPr>
        <w:t>14301-</w:t>
      </w:r>
      <w:r w:rsidR="00A8402A">
        <w:rPr>
          <w:rFonts w:ascii="Calibri" w:hAnsi="Calibri" w:cs="Calibri"/>
          <w:sz w:val="22"/>
          <w:szCs w:val="22"/>
        </w:rPr>
        <w:t>5711484-7</w:t>
      </w:r>
    </w:p>
    <w:p w14:paraId="52D20D00" w14:textId="77777777" w:rsidR="00D24E87" w:rsidRPr="00CA448C" w:rsidRDefault="00D24E87" w:rsidP="00F6400E">
      <w:pPr>
        <w:widowControl/>
        <w:numPr>
          <w:ilvl w:val="0"/>
          <w:numId w:val="40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Religion:                                           Islam</w:t>
      </w:r>
    </w:p>
    <w:p w14:paraId="5F49A44C" w14:textId="3EB96BF3" w:rsidR="00A81CF7" w:rsidRPr="00CA448C" w:rsidRDefault="00D24E87" w:rsidP="00F6400E">
      <w:pPr>
        <w:widowControl/>
        <w:numPr>
          <w:ilvl w:val="0"/>
          <w:numId w:val="40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48C">
        <w:rPr>
          <w:rFonts w:ascii="Calibri" w:hAnsi="Calibri" w:cs="Calibri"/>
          <w:color w:val="000000"/>
          <w:sz w:val="22"/>
          <w:szCs w:val="22"/>
        </w:rPr>
        <w:t>Marital Status:</w:t>
      </w:r>
      <w:r w:rsidRPr="00CA448C">
        <w:rPr>
          <w:rFonts w:ascii="Calibri" w:hAnsi="Calibri" w:cs="Calibri"/>
          <w:color w:val="000000"/>
          <w:sz w:val="22"/>
          <w:szCs w:val="22"/>
        </w:rPr>
        <w:tab/>
      </w:r>
      <w:r w:rsidRPr="00CA448C">
        <w:rPr>
          <w:rFonts w:ascii="Calibri" w:hAnsi="Calibri" w:cs="Calibri"/>
          <w:color w:val="000000"/>
          <w:sz w:val="22"/>
          <w:szCs w:val="22"/>
        </w:rPr>
        <w:tab/>
      </w:r>
      <w:r w:rsidRPr="00CA448C">
        <w:rPr>
          <w:rFonts w:ascii="Calibri" w:hAnsi="Calibri" w:cs="Calibri"/>
          <w:color w:val="000000"/>
          <w:sz w:val="22"/>
          <w:szCs w:val="22"/>
        </w:rPr>
        <w:tab/>
      </w:r>
      <w:r w:rsidR="00CE6AAD">
        <w:rPr>
          <w:rFonts w:ascii="Calibri" w:hAnsi="Calibri" w:cs="Calibri"/>
          <w:color w:val="000000"/>
          <w:sz w:val="22"/>
          <w:szCs w:val="22"/>
        </w:rPr>
        <w:t>Married</w:t>
      </w:r>
    </w:p>
    <w:p w14:paraId="1E71462B" w14:textId="4F0013E0" w:rsidR="007D24E3" w:rsidRDefault="00A8402A" w:rsidP="007D24E3">
      <w:pPr>
        <w:widowControl/>
        <w:numPr>
          <w:ilvl w:val="0"/>
          <w:numId w:val="40"/>
        </w:numPr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Date of birth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12-12-19</w:t>
      </w:r>
      <w:r w:rsidR="007D24E3">
        <w:rPr>
          <w:rFonts w:ascii="Calibri" w:hAnsi="Calibri" w:cs="Calibri"/>
          <w:color w:val="000000"/>
          <w:sz w:val="22"/>
          <w:szCs w:val="22"/>
        </w:rPr>
        <w:t>91</w:t>
      </w:r>
    </w:p>
    <w:p w14:paraId="5380D466" w14:textId="47CEDE12" w:rsidR="007D24E3" w:rsidRDefault="007D24E3" w:rsidP="007D24E3">
      <w:pPr>
        <w:widowControl/>
        <w:suppressAutoHyphens/>
        <w:autoSpaceDE/>
        <w:autoSpaceDN/>
        <w:adjustRightInd/>
        <w:spacing w:line="276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7DCFAE67" w14:textId="35688DC5" w:rsidR="007D24E3" w:rsidRPr="00CA448C" w:rsidRDefault="007D24E3" w:rsidP="007D24E3">
      <w:pPr>
        <w:shd w:val="clear" w:color="auto" w:fill="C0C0C0"/>
        <w:spacing w:line="276" w:lineRule="auto"/>
        <w:jc w:val="lowKashida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References</w:t>
      </w:r>
    </w:p>
    <w:p w14:paraId="01B7E6DD" w14:textId="77777777" w:rsidR="004D292D" w:rsidRDefault="004D292D" w:rsidP="007D24E3">
      <w:pPr>
        <w:widowControl/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32E4250A" w14:textId="061F6BC3" w:rsidR="007D24E3" w:rsidRDefault="007D24E3" w:rsidP="007D24E3">
      <w:pPr>
        <w:widowControl/>
        <w:suppressAutoHyphens/>
        <w:autoSpaceDE/>
        <w:autoSpaceDN/>
        <w:adjustRightInd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772DA4">
        <w:rPr>
          <w:rFonts w:ascii="Calibri" w:hAnsi="Calibri" w:cs="Calibri"/>
          <w:color w:val="000000"/>
          <w:sz w:val="22"/>
          <w:szCs w:val="22"/>
        </w:rPr>
        <w:t xml:space="preserve">Reference to be furnished on Request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4D292D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32FBD76" w14:textId="41659A26" w:rsidR="007D24E3" w:rsidRDefault="004D292D" w:rsidP="004D292D">
      <w:pPr>
        <w:widowControl/>
        <w:suppressAutoHyphens/>
        <w:autoSpaceDE/>
        <w:autoSpaceDN/>
        <w:adjustRightInd/>
        <w:spacing w:line="276" w:lineRule="auto"/>
        <w:ind w:left="-450" w:right="-720"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7D24E3">
        <w:rPr>
          <w:rFonts w:ascii="Calibri" w:hAnsi="Calibri" w:cs="Calibri"/>
          <w:color w:val="000000"/>
          <w:sz w:val="22"/>
          <w:szCs w:val="22"/>
        </w:rPr>
        <w:tab/>
      </w:r>
      <w:r w:rsidR="007D24E3">
        <w:rPr>
          <w:rFonts w:ascii="Calibri" w:hAnsi="Calibri" w:cs="Calibri"/>
          <w:color w:val="000000"/>
          <w:sz w:val="22"/>
          <w:szCs w:val="22"/>
        </w:rPr>
        <w:tab/>
      </w:r>
    </w:p>
    <w:p w14:paraId="27AFDD36" w14:textId="799ADB36" w:rsidR="00293C86" w:rsidRDefault="00293C86" w:rsidP="00AB0D0E">
      <w:pPr>
        <w:widowControl/>
        <w:suppressAutoHyphens/>
        <w:autoSpaceDE/>
        <w:autoSpaceDN/>
        <w:adjustRightInd/>
        <w:spacing w:line="276" w:lineRule="auto"/>
        <w:ind w:left="-450" w:right="-900"/>
        <w:rPr>
          <w:rFonts w:ascii="Calibri" w:hAnsi="Calibri" w:cs="Calibri"/>
          <w:color w:val="000000"/>
          <w:sz w:val="22"/>
          <w:szCs w:val="22"/>
        </w:rPr>
      </w:pPr>
    </w:p>
    <w:sectPr w:rsidR="00293C86" w:rsidSect="00101888">
      <w:headerReference w:type="default" r:id="rId9"/>
      <w:pgSz w:w="12240" w:h="15840"/>
      <w:pgMar w:top="0" w:right="1170" w:bottom="0" w:left="14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FF69" w14:textId="77777777" w:rsidR="00A35A70" w:rsidRDefault="00A35A70" w:rsidP="004C44F6">
      <w:r>
        <w:separator/>
      </w:r>
    </w:p>
  </w:endnote>
  <w:endnote w:type="continuationSeparator" w:id="0">
    <w:p w14:paraId="2F1933B0" w14:textId="77777777" w:rsidR="00A35A70" w:rsidRDefault="00A35A70" w:rsidP="004C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C8BE" w14:textId="77777777" w:rsidR="00A35A70" w:rsidRDefault="00A35A70" w:rsidP="004C44F6">
      <w:r>
        <w:separator/>
      </w:r>
    </w:p>
  </w:footnote>
  <w:footnote w:type="continuationSeparator" w:id="0">
    <w:p w14:paraId="30527440" w14:textId="77777777" w:rsidR="00A35A70" w:rsidRDefault="00A35A70" w:rsidP="004C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AC2D" w14:textId="77777777" w:rsidR="004C44F6" w:rsidRDefault="004C44F6">
    <w:pPr>
      <w:pStyle w:val="Header"/>
    </w:pPr>
  </w:p>
  <w:p w14:paraId="1A43117E" w14:textId="77777777" w:rsidR="004C44F6" w:rsidRDefault="004C4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1C092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18"/>
        <w:szCs w:val="18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18"/>
        <w:szCs w:val="18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E63714"/>
    <w:multiLevelType w:val="hybridMultilevel"/>
    <w:tmpl w:val="4F76D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81C519B"/>
    <w:multiLevelType w:val="hybridMultilevel"/>
    <w:tmpl w:val="D67C0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709D9"/>
    <w:multiLevelType w:val="hybridMultilevel"/>
    <w:tmpl w:val="ECEA96B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CE14702"/>
    <w:multiLevelType w:val="hybridMultilevel"/>
    <w:tmpl w:val="BD3424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9B0FFC"/>
    <w:multiLevelType w:val="hybridMultilevel"/>
    <w:tmpl w:val="A634B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862F61"/>
    <w:multiLevelType w:val="hybridMultilevel"/>
    <w:tmpl w:val="ADF4030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EF4C0D"/>
    <w:multiLevelType w:val="hybridMultilevel"/>
    <w:tmpl w:val="CC6868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BC3E98"/>
    <w:multiLevelType w:val="hybridMultilevel"/>
    <w:tmpl w:val="0C4E5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620E41"/>
    <w:multiLevelType w:val="hybridMultilevel"/>
    <w:tmpl w:val="E89E8D5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9661D1"/>
    <w:multiLevelType w:val="hybridMultilevel"/>
    <w:tmpl w:val="D9064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1D7902"/>
    <w:multiLevelType w:val="hybridMultilevel"/>
    <w:tmpl w:val="14B25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81141"/>
    <w:multiLevelType w:val="hybridMultilevel"/>
    <w:tmpl w:val="338A8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C121A"/>
    <w:multiLevelType w:val="hybridMultilevel"/>
    <w:tmpl w:val="F3D864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BE1092"/>
    <w:multiLevelType w:val="hybridMultilevel"/>
    <w:tmpl w:val="D910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18605F"/>
    <w:multiLevelType w:val="hybridMultilevel"/>
    <w:tmpl w:val="B0C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D3408"/>
    <w:multiLevelType w:val="hybridMultilevel"/>
    <w:tmpl w:val="CF0CB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31FFB"/>
    <w:multiLevelType w:val="hybridMultilevel"/>
    <w:tmpl w:val="2F90EF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2D63EF"/>
    <w:multiLevelType w:val="hybridMultilevel"/>
    <w:tmpl w:val="14EE6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D6342"/>
    <w:multiLevelType w:val="hybridMultilevel"/>
    <w:tmpl w:val="4E0CA6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22260F"/>
    <w:multiLevelType w:val="multilevel"/>
    <w:tmpl w:val="A634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55329B"/>
    <w:multiLevelType w:val="hybridMultilevel"/>
    <w:tmpl w:val="7B1C5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E334F5"/>
    <w:multiLevelType w:val="hybridMultilevel"/>
    <w:tmpl w:val="97DA04F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9A0FD2"/>
    <w:multiLevelType w:val="hybridMultilevel"/>
    <w:tmpl w:val="29EEE36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453D89"/>
    <w:multiLevelType w:val="hybridMultilevel"/>
    <w:tmpl w:val="F38E3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2" w15:restartNumberingAfterBreak="0">
    <w:nsid w:val="6B7661E9"/>
    <w:multiLevelType w:val="hybridMultilevel"/>
    <w:tmpl w:val="FF66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6657F"/>
    <w:multiLevelType w:val="hybridMultilevel"/>
    <w:tmpl w:val="04FA3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72486C"/>
    <w:multiLevelType w:val="hybridMultilevel"/>
    <w:tmpl w:val="4F46BDA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B17200"/>
    <w:multiLevelType w:val="hybridMultilevel"/>
    <w:tmpl w:val="8F82ED3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F73C0C"/>
    <w:multiLevelType w:val="hybridMultilevel"/>
    <w:tmpl w:val="A5C63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8E5D2D"/>
    <w:multiLevelType w:val="hybridMultilevel"/>
    <w:tmpl w:val="C764D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73155"/>
    <w:multiLevelType w:val="hybridMultilevel"/>
    <w:tmpl w:val="795C1F8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AA614B"/>
    <w:multiLevelType w:val="hybridMultilevel"/>
    <w:tmpl w:val="86A4B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6375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 w16cid:durableId="2004971502">
    <w:abstractNumId w:val="19"/>
  </w:num>
  <w:num w:numId="3" w16cid:durableId="1653409790">
    <w:abstractNumId w:val="23"/>
  </w:num>
  <w:num w:numId="4" w16cid:durableId="140538183">
    <w:abstractNumId w:val="12"/>
  </w:num>
  <w:num w:numId="5" w16cid:durableId="897547038">
    <w:abstractNumId w:val="29"/>
  </w:num>
  <w:num w:numId="6" w16cid:durableId="1843474825">
    <w:abstractNumId w:val="13"/>
  </w:num>
  <w:num w:numId="7" w16cid:durableId="2063626501">
    <w:abstractNumId w:val="28"/>
  </w:num>
  <w:num w:numId="8" w16cid:durableId="1433939908">
    <w:abstractNumId w:val="15"/>
  </w:num>
  <w:num w:numId="9" w16cid:durableId="625088841">
    <w:abstractNumId w:val="38"/>
  </w:num>
  <w:num w:numId="10" w16cid:durableId="697245474">
    <w:abstractNumId w:val="9"/>
  </w:num>
  <w:num w:numId="11" w16cid:durableId="339545363">
    <w:abstractNumId w:val="35"/>
  </w:num>
  <w:num w:numId="12" w16cid:durableId="1705403278">
    <w:abstractNumId w:val="34"/>
  </w:num>
  <w:num w:numId="13" w16cid:durableId="991524775">
    <w:abstractNumId w:val="11"/>
  </w:num>
  <w:num w:numId="14" w16cid:durableId="1472677423">
    <w:abstractNumId w:val="33"/>
  </w:num>
  <w:num w:numId="15" w16cid:durableId="465899932">
    <w:abstractNumId w:val="36"/>
  </w:num>
  <w:num w:numId="16" w16cid:durableId="80684003">
    <w:abstractNumId w:val="26"/>
  </w:num>
  <w:num w:numId="17" w16cid:durableId="1520006382">
    <w:abstractNumId w:val="20"/>
  </w:num>
  <w:num w:numId="18" w16cid:durableId="835613543">
    <w:abstractNumId w:val="24"/>
  </w:num>
  <w:num w:numId="19" w16cid:durableId="743380234">
    <w:abstractNumId w:val="14"/>
  </w:num>
  <w:num w:numId="20" w16cid:durableId="1476528063">
    <w:abstractNumId w:val="7"/>
  </w:num>
  <w:num w:numId="21" w16cid:durableId="57436352">
    <w:abstractNumId w:val="10"/>
  </w:num>
  <w:num w:numId="22" w16cid:durableId="127281096">
    <w:abstractNumId w:val="16"/>
  </w:num>
  <w:num w:numId="23" w16cid:durableId="238562904">
    <w:abstractNumId w:val="25"/>
  </w:num>
  <w:num w:numId="24" w16cid:durableId="1963219413">
    <w:abstractNumId w:val="27"/>
  </w:num>
  <w:num w:numId="25" w16cid:durableId="2092507239">
    <w:abstractNumId w:val="31"/>
  </w:num>
  <w:num w:numId="26" w16cid:durableId="1484740909">
    <w:abstractNumId w:val="22"/>
  </w:num>
  <w:num w:numId="27" w16cid:durableId="525410729">
    <w:abstractNumId w:val="37"/>
  </w:num>
  <w:num w:numId="28" w16cid:durableId="2120906179">
    <w:abstractNumId w:val="2"/>
  </w:num>
  <w:num w:numId="29" w16cid:durableId="105080588">
    <w:abstractNumId w:val="4"/>
  </w:num>
  <w:num w:numId="30" w16cid:durableId="125511779">
    <w:abstractNumId w:val="32"/>
  </w:num>
  <w:num w:numId="31" w16cid:durableId="286859985">
    <w:abstractNumId w:val="30"/>
  </w:num>
  <w:num w:numId="32" w16cid:durableId="463623624">
    <w:abstractNumId w:val="17"/>
  </w:num>
  <w:num w:numId="33" w16cid:durableId="22172588">
    <w:abstractNumId w:val="8"/>
  </w:num>
  <w:num w:numId="34" w16cid:durableId="1283878183">
    <w:abstractNumId w:val="3"/>
  </w:num>
  <w:num w:numId="35" w16cid:durableId="995571428">
    <w:abstractNumId w:val="21"/>
  </w:num>
  <w:num w:numId="36" w16cid:durableId="805781231">
    <w:abstractNumId w:val="18"/>
  </w:num>
  <w:num w:numId="37" w16cid:durableId="124784219">
    <w:abstractNumId w:val="39"/>
  </w:num>
  <w:num w:numId="38" w16cid:durableId="191192868">
    <w:abstractNumId w:val="6"/>
  </w:num>
  <w:num w:numId="39" w16cid:durableId="1941793033">
    <w:abstractNumId w:val="5"/>
  </w:num>
  <w:num w:numId="40" w16cid:durableId="211833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proofState w:spelling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69"/>
    <w:rsid w:val="0001395B"/>
    <w:rsid w:val="000262E0"/>
    <w:rsid w:val="00026A37"/>
    <w:rsid w:val="00043546"/>
    <w:rsid w:val="00050CB4"/>
    <w:rsid w:val="00057C78"/>
    <w:rsid w:val="000636C5"/>
    <w:rsid w:val="00066132"/>
    <w:rsid w:val="000673F4"/>
    <w:rsid w:val="00071173"/>
    <w:rsid w:val="00075A5A"/>
    <w:rsid w:val="000864BE"/>
    <w:rsid w:val="00094DA3"/>
    <w:rsid w:val="0009530C"/>
    <w:rsid w:val="000A6652"/>
    <w:rsid w:val="000C22BD"/>
    <w:rsid w:val="000C5D59"/>
    <w:rsid w:val="000D3CEB"/>
    <w:rsid w:val="000D4E40"/>
    <w:rsid w:val="00101888"/>
    <w:rsid w:val="001135C1"/>
    <w:rsid w:val="001152DE"/>
    <w:rsid w:val="00116B10"/>
    <w:rsid w:val="00132B73"/>
    <w:rsid w:val="0014279E"/>
    <w:rsid w:val="00147366"/>
    <w:rsid w:val="0015291B"/>
    <w:rsid w:val="00154ACD"/>
    <w:rsid w:val="001657EE"/>
    <w:rsid w:val="00171A03"/>
    <w:rsid w:val="0018214D"/>
    <w:rsid w:val="00185A7F"/>
    <w:rsid w:val="001B351F"/>
    <w:rsid w:val="001B4D15"/>
    <w:rsid w:val="001E2CDB"/>
    <w:rsid w:val="001F1BDD"/>
    <w:rsid w:val="00230488"/>
    <w:rsid w:val="00271DC2"/>
    <w:rsid w:val="00272FD4"/>
    <w:rsid w:val="002863F4"/>
    <w:rsid w:val="002925AD"/>
    <w:rsid w:val="00293C86"/>
    <w:rsid w:val="00294DA5"/>
    <w:rsid w:val="002A50A0"/>
    <w:rsid w:val="002D77BA"/>
    <w:rsid w:val="00313901"/>
    <w:rsid w:val="00327901"/>
    <w:rsid w:val="00357E1D"/>
    <w:rsid w:val="00357EA4"/>
    <w:rsid w:val="003C6467"/>
    <w:rsid w:val="003E7E22"/>
    <w:rsid w:val="003F573F"/>
    <w:rsid w:val="00402A22"/>
    <w:rsid w:val="00405AE2"/>
    <w:rsid w:val="00425296"/>
    <w:rsid w:val="00430072"/>
    <w:rsid w:val="004306A4"/>
    <w:rsid w:val="00431057"/>
    <w:rsid w:val="0044077B"/>
    <w:rsid w:val="00460C55"/>
    <w:rsid w:val="004821DC"/>
    <w:rsid w:val="004836EF"/>
    <w:rsid w:val="004A56E6"/>
    <w:rsid w:val="004B34D8"/>
    <w:rsid w:val="004C44F6"/>
    <w:rsid w:val="004D2294"/>
    <w:rsid w:val="004D2381"/>
    <w:rsid w:val="004D292D"/>
    <w:rsid w:val="004D4152"/>
    <w:rsid w:val="004F6C74"/>
    <w:rsid w:val="00512C0C"/>
    <w:rsid w:val="00552C8F"/>
    <w:rsid w:val="00560C5D"/>
    <w:rsid w:val="00573BCC"/>
    <w:rsid w:val="00576BBA"/>
    <w:rsid w:val="0058773D"/>
    <w:rsid w:val="005B3255"/>
    <w:rsid w:val="005D4717"/>
    <w:rsid w:val="005F29FC"/>
    <w:rsid w:val="006111BE"/>
    <w:rsid w:val="00614DB4"/>
    <w:rsid w:val="006279F4"/>
    <w:rsid w:val="00636A50"/>
    <w:rsid w:val="00644E29"/>
    <w:rsid w:val="00645D67"/>
    <w:rsid w:val="006506E5"/>
    <w:rsid w:val="006665ED"/>
    <w:rsid w:val="00680508"/>
    <w:rsid w:val="00694693"/>
    <w:rsid w:val="006A5730"/>
    <w:rsid w:val="006D27C7"/>
    <w:rsid w:val="007128B6"/>
    <w:rsid w:val="00724194"/>
    <w:rsid w:val="00765383"/>
    <w:rsid w:val="00772DA4"/>
    <w:rsid w:val="00797760"/>
    <w:rsid w:val="007A0716"/>
    <w:rsid w:val="007A08E1"/>
    <w:rsid w:val="007A2499"/>
    <w:rsid w:val="007D24E3"/>
    <w:rsid w:val="007F7BB0"/>
    <w:rsid w:val="008100E6"/>
    <w:rsid w:val="00826F68"/>
    <w:rsid w:val="008277CF"/>
    <w:rsid w:val="0083637F"/>
    <w:rsid w:val="00857ABA"/>
    <w:rsid w:val="00866B60"/>
    <w:rsid w:val="008753FA"/>
    <w:rsid w:val="00883126"/>
    <w:rsid w:val="008935DD"/>
    <w:rsid w:val="008C3696"/>
    <w:rsid w:val="008D47E3"/>
    <w:rsid w:val="008F4E36"/>
    <w:rsid w:val="0090398A"/>
    <w:rsid w:val="009248D1"/>
    <w:rsid w:val="00943F4D"/>
    <w:rsid w:val="0096709C"/>
    <w:rsid w:val="009757D6"/>
    <w:rsid w:val="009B5F53"/>
    <w:rsid w:val="009D1B9D"/>
    <w:rsid w:val="009D6689"/>
    <w:rsid w:val="009E3C65"/>
    <w:rsid w:val="009F12B7"/>
    <w:rsid w:val="009F1CEC"/>
    <w:rsid w:val="009F3C34"/>
    <w:rsid w:val="00A058A5"/>
    <w:rsid w:val="00A145CC"/>
    <w:rsid w:val="00A24E9E"/>
    <w:rsid w:val="00A2777F"/>
    <w:rsid w:val="00A30A8F"/>
    <w:rsid w:val="00A32B66"/>
    <w:rsid w:val="00A35A70"/>
    <w:rsid w:val="00A745E3"/>
    <w:rsid w:val="00A81CF7"/>
    <w:rsid w:val="00A8402A"/>
    <w:rsid w:val="00A84BA2"/>
    <w:rsid w:val="00A85511"/>
    <w:rsid w:val="00A86D11"/>
    <w:rsid w:val="00A86D7D"/>
    <w:rsid w:val="00A96B22"/>
    <w:rsid w:val="00AB0D0E"/>
    <w:rsid w:val="00AB2D56"/>
    <w:rsid w:val="00AE44F0"/>
    <w:rsid w:val="00AF0431"/>
    <w:rsid w:val="00AF7BBF"/>
    <w:rsid w:val="00B120C2"/>
    <w:rsid w:val="00B13C2D"/>
    <w:rsid w:val="00B21D5A"/>
    <w:rsid w:val="00B24258"/>
    <w:rsid w:val="00B26DA7"/>
    <w:rsid w:val="00B460C4"/>
    <w:rsid w:val="00B52963"/>
    <w:rsid w:val="00B828EC"/>
    <w:rsid w:val="00B85076"/>
    <w:rsid w:val="00B9287C"/>
    <w:rsid w:val="00BB2A03"/>
    <w:rsid w:val="00BB6F46"/>
    <w:rsid w:val="00BE43FD"/>
    <w:rsid w:val="00BF77E8"/>
    <w:rsid w:val="00C01630"/>
    <w:rsid w:val="00C126B7"/>
    <w:rsid w:val="00C13A8E"/>
    <w:rsid w:val="00C277E4"/>
    <w:rsid w:val="00C32EC2"/>
    <w:rsid w:val="00C40E0F"/>
    <w:rsid w:val="00C55F1F"/>
    <w:rsid w:val="00C61467"/>
    <w:rsid w:val="00C74351"/>
    <w:rsid w:val="00C74937"/>
    <w:rsid w:val="00C76942"/>
    <w:rsid w:val="00C93B26"/>
    <w:rsid w:val="00C95558"/>
    <w:rsid w:val="00CA448C"/>
    <w:rsid w:val="00CA6CF5"/>
    <w:rsid w:val="00CB4278"/>
    <w:rsid w:val="00CD1C65"/>
    <w:rsid w:val="00CE6AAD"/>
    <w:rsid w:val="00CF180F"/>
    <w:rsid w:val="00CF1A67"/>
    <w:rsid w:val="00D16EB1"/>
    <w:rsid w:val="00D17DA5"/>
    <w:rsid w:val="00D24E87"/>
    <w:rsid w:val="00D31ED0"/>
    <w:rsid w:val="00D565ED"/>
    <w:rsid w:val="00D7724F"/>
    <w:rsid w:val="00D839B3"/>
    <w:rsid w:val="00D93A7F"/>
    <w:rsid w:val="00D96B39"/>
    <w:rsid w:val="00DA314A"/>
    <w:rsid w:val="00DD4D2B"/>
    <w:rsid w:val="00DE2DD4"/>
    <w:rsid w:val="00DE6A59"/>
    <w:rsid w:val="00DE745B"/>
    <w:rsid w:val="00DF08CF"/>
    <w:rsid w:val="00DF48DA"/>
    <w:rsid w:val="00E13241"/>
    <w:rsid w:val="00E161D6"/>
    <w:rsid w:val="00E230D0"/>
    <w:rsid w:val="00E247B2"/>
    <w:rsid w:val="00E2520B"/>
    <w:rsid w:val="00E36D07"/>
    <w:rsid w:val="00E62F29"/>
    <w:rsid w:val="00E6671F"/>
    <w:rsid w:val="00E71304"/>
    <w:rsid w:val="00E72DC7"/>
    <w:rsid w:val="00E8543D"/>
    <w:rsid w:val="00E92A86"/>
    <w:rsid w:val="00EB0653"/>
    <w:rsid w:val="00EC41E9"/>
    <w:rsid w:val="00EC5B69"/>
    <w:rsid w:val="00ED79E6"/>
    <w:rsid w:val="00EE0012"/>
    <w:rsid w:val="00F22985"/>
    <w:rsid w:val="00F30B92"/>
    <w:rsid w:val="00F37761"/>
    <w:rsid w:val="00F41F21"/>
    <w:rsid w:val="00F4607D"/>
    <w:rsid w:val="00F54AD1"/>
    <w:rsid w:val="00F56B98"/>
    <w:rsid w:val="00F62D1B"/>
    <w:rsid w:val="00F6400E"/>
    <w:rsid w:val="00F82AB1"/>
    <w:rsid w:val="00F858C3"/>
    <w:rsid w:val="00F90D13"/>
    <w:rsid w:val="00FA1A53"/>
    <w:rsid w:val="00FA52F0"/>
    <w:rsid w:val="00FD18F1"/>
    <w:rsid w:val="00FD3E57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98D09A"/>
  <w15:docId w15:val="{43AD9AD3-D150-4491-8807-1BE6AAC9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locked/>
    <w:rsid w:val="008831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Hyperlink">
    <w:name w:val="Hyperlink"/>
    <w:uiPriority w:val="99"/>
    <w:rsid w:val="00F377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4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44F6"/>
    <w:rPr>
      <w:rFonts w:ascii="Trebuchet MS" w:hAnsi="Trebuchet MS" w:cs="Trebuchet M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C44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44F6"/>
    <w:rPr>
      <w:rFonts w:ascii="Trebuchet MS" w:hAnsi="Trebuchet MS" w:cs="Trebuchet M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44F6"/>
    <w:rPr>
      <w:rFonts w:ascii="Tahoma" w:hAnsi="Tahoma" w:cs="Tahoma"/>
      <w:sz w:val="16"/>
      <w:szCs w:val="16"/>
      <w:lang w:val="en-US" w:eastAsia="en-US"/>
    </w:rPr>
  </w:style>
  <w:style w:type="paragraph" w:customStyle="1" w:styleId="Achievement">
    <w:name w:val="Achievement"/>
    <w:basedOn w:val="BodyText"/>
    <w:rsid w:val="00313901"/>
    <w:pPr>
      <w:widowControl/>
      <w:numPr>
        <w:numId w:val="25"/>
      </w:numPr>
      <w:tabs>
        <w:tab w:val="clear" w:pos="360"/>
      </w:tabs>
      <w:autoSpaceDE/>
      <w:autoSpaceDN/>
      <w:adjustRightInd/>
      <w:spacing w:after="60" w:line="220" w:lineRule="atLeast"/>
      <w:ind w:left="0" w:firstLine="0"/>
      <w:jc w:val="both"/>
    </w:pPr>
    <w:rPr>
      <w:rFonts w:ascii="Arial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1390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13901"/>
    <w:rPr>
      <w:rFonts w:ascii="Trebuchet MS" w:hAnsi="Trebuchet MS" w:cs="Trebuchet MS"/>
      <w:sz w:val="24"/>
      <w:szCs w:val="24"/>
    </w:rPr>
  </w:style>
  <w:style w:type="character" w:styleId="Emphasis">
    <w:name w:val="Emphasis"/>
    <w:uiPriority w:val="20"/>
    <w:qFormat/>
    <w:locked/>
    <w:rsid w:val="00D96B39"/>
    <w:rPr>
      <w:i/>
      <w:iCs/>
    </w:rPr>
  </w:style>
  <w:style w:type="paragraph" w:styleId="ListParagraph">
    <w:name w:val="List Paragraph"/>
    <w:basedOn w:val="Normal"/>
    <w:uiPriority w:val="34"/>
    <w:qFormat/>
    <w:rsid w:val="007F7BB0"/>
    <w:pPr>
      <w:ind w:left="720"/>
      <w:contextualSpacing/>
    </w:pPr>
  </w:style>
  <w:style w:type="table" w:styleId="TableGrid">
    <w:name w:val="Table Grid"/>
    <w:basedOn w:val="TableNormal"/>
    <w:locked/>
    <w:rsid w:val="0088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6">
    <w:name w:val="List Table 5 Dark Accent 6"/>
    <w:basedOn w:val="TableNormal"/>
    <w:uiPriority w:val="50"/>
    <w:rsid w:val="008831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831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8831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831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831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831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">
    <w:name w:val="Grid Table 2"/>
    <w:basedOn w:val="TableNormal"/>
    <w:uiPriority w:val="47"/>
    <w:rsid w:val="008831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qFormat/>
    <w:locked/>
    <w:rsid w:val="00883126"/>
    <w:rPr>
      <w:b/>
      <w:bCs/>
    </w:rPr>
  </w:style>
  <w:style w:type="character" w:customStyle="1" w:styleId="Heading2Char">
    <w:name w:val="Heading 2 Char"/>
    <w:basedOn w:val="DefaultParagraphFont"/>
    <w:link w:val="Heading2"/>
    <w:rsid w:val="008831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qFormat/>
    <w:locked/>
    <w:rsid w:val="008831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31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locked/>
    <w:rsid w:val="008831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83126"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esim.awan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CV- Sales Executive/Junier Sales Professional</vt:lpstr>
    </vt:vector>
  </TitlesOfParts>
  <Company>HOME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CV- Sales Executive/Junier Sales Professional</dc:title>
  <dc:creator>UAE HR Zone</dc:creator>
  <cp:lastModifiedBy>Guest User</cp:lastModifiedBy>
  <cp:revision>2</cp:revision>
  <cp:lastPrinted>2017-12-12T18:53:00Z</cp:lastPrinted>
  <dcterms:created xsi:type="dcterms:W3CDTF">2022-08-18T13:28:00Z</dcterms:created>
  <dcterms:modified xsi:type="dcterms:W3CDTF">2022-08-18T13:28:00Z</dcterms:modified>
</cp:coreProperties>
</file>