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F9" w:rsidRDefault="002D3660">
      <w:pPr>
        <w:rPr>
          <w:rFonts w:ascii="Bitstream Vera Serif" w:hAnsi="Bitstream Vera Serif"/>
          <w:b/>
          <w:color w:val="00B0F0"/>
          <w:sz w:val="44"/>
          <w:szCs w:val="54"/>
          <w:lang w:eastAsia="zh-TW"/>
        </w:rPr>
      </w:pPr>
      <w:r>
        <w:rPr>
          <w:noProof/>
          <w:color w:val="00B0F0"/>
          <w:sz w:val="22"/>
          <w:szCs w:val="26"/>
        </w:rPr>
        <mc:AlternateContent>
          <mc:Choice Requires="wps">
            <w:drawing>
              <wp:anchor distT="0" distB="0" distL="0" distR="0" simplePos="0" relativeHeight="251663360" behindDoc="0" locked="0" layoutInCell="1" allowOverlap="1">
                <wp:simplePos x="0" y="0"/>
                <wp:positionH relativeFrom="column">
                  <wp:posOffset>-872490</wp:posOffset>
                </wp:positionH>
                <wp:positionV relativeFrom="paragraph">
                  <wp:posOffset>-1036955</wp:posOffset>
                </wp:positionV>
                <wp:extent cx="586105" cy="10020300"/>
                <wp:effectExtent l="19050" t="19050" r="42545" b="5715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0020300"/>
                        </a:xfrm>
                        <a:prstGeom prst="rect">
                          <a:avLst/>
                        </a:prstGeom>
                        <a:solidFill>
                          <a:schemeClr val="accent5">
                            <a:lumMod val="40000"/>
                            <a:lumOff val="60000"/>
                          </a:schemeClr>
                        </a:solidFill>
                        <a:ln w="38100">
                          <a:solidFill>
                            <a:srgbClr val="F2F2F2"/>
                          </a:solidFill>
                          <a:miter lim="800000"/>
                        </a:ln>
                        <a:effectLst>
                          <a:outerShdw dist="28398" dir="3806097" algn="ctr" rotWithShape="0">
                            <a:srgbClr val="205867">
                              <a:alpha val="50000"/>
                            </a:srgbClr>
                          </a:outerShdw>
                        </a:effectLst>
                      </wps:spPr>
                      <wps:txbx>
                        <w:txbxContent>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R</w:t>
                            </w: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E</w:t>
                            </w: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S</w:t>
                            </w: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U</w:t>
                            </w: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M</w:t>
                            </w: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E</w:t>
                            </w:r>
                          </w:p>
                          <w:p w:rsidR="002C34F9" w:rsidRPr="00C56ECB" w:rsidRDefault="002C34F9">
                            <w:pPr>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1028" o:spid="_x0000_s1026" type="#_x0000_t202" style="position:absolute;margin-left:-68.7pt;margin-top:-81.65pt;width:46.15pt;height:789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" fillcolor="#b6dde8 [1304]" strokecolor="#f2f2f2" strokeweight="3pt">
                <v:shadow on="t" color="#205867" opacity=".5" offset="1pt"/>
                <v:textbox>
                  <w:txbxContent>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R</w:t>
                      </w: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E</w:t>
                      </w: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S</w:t>
                      </w: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U</w:t>
                      </w: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M</w:t>
                      </w:r>
                    </w:p>
                    <w:p w:rsidR="002C34F9" w:rsidRPr="00C56ECB" w:rsidRDefault="002C34F9">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rsidR="002C34F9" w:rsidRPr="00C56ECB" w:rsidRDefault="002D3660">
                      <w:pPr>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56ECB">
                        <w:rPr>
                          <w:b/>
                          <w:outline/>
                          <w:color w:val="C0504D" w:themeColor="accent2"/>
                          <w:sz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E</w:t>
                      </w:r>
                    </w:p>
                    <w:p w:rsidR="002C34F9" w:rsidRPr="00C56ECB" w:rsidRDefault="002C34F9">
                      <w:pPr>
                        <w:rPr>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v:textbox>
              </v:shape>
            </w:pict>
          </mc:Fallback>
        </mc:AlternateContent>
      </w:r>
      <w:r>
        <w:rPr>
          <w:rFonts w:asciiTheme="majorBidi" w:hAnsiTheme="majorBidi" w:cstheme="majorBidi"/>
          <w:bCs/>
          <w:noProof/>
          <w:color w:val="00B0F0"/>
          <w:sz w:val="22"/>
          <w:szCs w:val="26"/>
        </w:rPr>
        <mc:AlternateContent>
          <mc:Choice Requires="wps">
            <w:drawing>
              <wp:anchor distT="0" distB="0" distL="0" distR="0" simplePos="0" relativeHeight="251655168" behindDoc="0" locked="0" layoutInCell="1" allowOverlap="1">
                <wp:simplePos x="0" y="0"/>
                <wp:positionH relativeFrom="column">
                  <wp:posOffset>4422140</wp:posOffset>
                </wp:positionH>
                <wp:positionV relativeFrom="paragraph">
                  <wp:posOffset>-913130</wp:posOffset>
                </wp:positionV>
                <wp:extent cx="1172845" cy="729615"/>
                <wp:effectExtent l="2540" t="1270" r="0" b="254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729615"/>
                        </a:xfrm>
                        <a:prstGeom prst="rect">
                          <a:avLst/>
                        </a:prstGeom>
                        <a:solidFill>
                          <a:srgbClr val="FFFFFF"/>
                        </a:solidFill>
                        <a:ln>
                          <a:noFill/>
                        </a:ln>
                      </wps:spPr>
                      <wps:txbx>
                        <w:txbxContent>
                          <w:p w:rsidR="002C34F9" w:rsidRDefault="002D3660">
                            <w:r>
                              <w:rPr>
                                <w:noProof/>
                              </w:rPr>
                              <w:drawing>
                                <wp:inline distT="0" distB="0" distL="0" distR="0">
                                  <wp:extent cx="980440" cy="652145"/>
                                  <wp:effectExtent l="19050" t="0" r="0" b="0"/>
                                  <wp:docPr id="2049" name="Image1" descr="C:\Users\friend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1" descr="C:\Users\friends\Desktop\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0440" cy="65243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1029" o:spid="_x0000_s1027" type="#_x0000_t202" style="position:absolute;margin-left:348.2pt;margin-top:-71.9pt;width:92.35pt;height:57.4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" stroked="f">
                <v:textbox>
                  <w:txbxContent>
                    <w:p w:rsidR="002C34F9" w:rsidRDefault="002D3660">
                      <w:r>
                        <w:rPr>
                          <w:noProof/>
                        </w:rPr>
                        <w:drawing>
                          <wp:inline distT="0" distB="0" distL="0" distR="0">
                            <wp:extent cx="980440" cy="652145"/>
                            <wp:effectExtent l="19050" t="0" r="0" b="0"/>
                            <wp:docPr id="2049" name="Image1" descr="C:\Users\friend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1" descr="C:\Users\friends\Desktop\logo.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0440" cy="652438"/>
                                    </a:xfrm>
                                    <a:prstGeom prst="rect">
                                      <a:avLst/>
                                    </a:prstGeom>
                                  </pic:spPr>
                                </pic:pic>
                              </a:graphicData>
                            </a:graphic>
                          </wp:inline>
                        </w:drawing>
                      </w:r>
                    </w:p>
                  </w:txbxContent>
                </v:textbox>
              </v:shape>
            </w:pict>
          </mc:Fallback>
        </mc:AlternateContent>
      </w:r>
      <w:r>
        <w:rPr>
          <w:rFonts w:ascii="Bitstream Vera Serif" w:hAnsi="Bitstream Vera Serif"/>
          <w:b/>
          <w:color w:val="00B0F0"/>
          <w:sz w:val="44"/>
          <w:szCs w:val="54"/>
          <w:lang w:eastAsia="zh-TW"/>
        </w:rPr>
        <w:t xml:space="preserve">ISHTIAQ AHMAD </w:t>
      </w:r>
    </w:p>
    <w:p w:rsidR="002C34F9" w:rsidRPr="00A27006" w:rsidRDefault="00A27006" w:rsidP="00893594">
      <w:pPr>
        <w:widowControl w:val="0"/>
        <w:autoSpaceDE w:val="0"/>
        <w:autoSpaceDN w:val="0"/>
        <w:adjustRightInd w:val="0"/>
        <w:rPr>
          <w:color w:val="000000"/>
          <w:sz w:val="22"/>
          <w:szCs w:val="26"/>
        </w:rPr>
      </w:pPr>
      <w:r w:rsidRPr="00A27006">
        <w:rPr>
          <w:b/>
          <w:noProof/>
          <w:szCs w:val="24"/>
        </w:rPr>
        <mc:AlternateContent>
          <mc:Choice Requires="wps">
            <w:drawing>
              <wp:anchor distT="0" distB="0" distL="0" distR="0" simplePos="0" relativeHeight="251656192" behindDoc="0" locked="0" layoutInCell="1" allowOverlap="1">
                <wp:simplePos x="0" y="0"/>
                <wp:positionH relativeFrom="column">
                  <wp:posOffset>1737360</wp:posOffset>
                </wp:positionH>
                <wp:positionV relativeFrom="paragraph">
                  <wp:posOffset>109220</wp:posOffset>
                </wp:positionV>
                <wp:extent cx="3734435" cy="304800"/>
                <wp:effectExtent l="0" t="0" r="0" b="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304800"/>
                        </a:xfrm>
                        <a:prstGeom prst="rect">
                          <a:avLst/>
                        </a:prstGeom>
                        <a:noFill/>
                        <a:ln>
                          <a:noFill/>
                        </a:ln>
                      </wps:spPr>
                      <wps:txbx>
                        <w:txbxContent>
                          <w:p w:rsidR="002C34F9" w:rsidRDefault="002D3660">
                            <w:pPr>
                              <w:rPr>
                                <w:sz w:val="24"/>
                              </w:rPr>
                            </w:pPr>
                            <w:r w:rsidRPr="00A27006">
                              <w:rPr>
                                <w:b/>
                                <w:sz w:val="24"/>
                              </w:rPr>
                              <w:t>E-mail Address:</w:t>
                            </w:r>
                            <w:r>
                              <w:rPr>
                                <w:b/>
                                <w:sz w:val="32"/>
                              </w:rPr>
                              <w:t xml:space="preserve"> </w:t>
                            </w:r>
                            <w:r>
                              <w:rPr>
                                <w:sz w:val="24"/>
                              </w:rPr>
                              <w:t>ishtiaqahmadchisti3690@gmail.com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30" o:spid="_x0000_s1028" type="#_x0000_t202" style="position:absolute;margin-left:136.8pt;margin-top:8.6pt;width:294.05pt;height:24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" filled="f" stroked="f">
                <v:textbox>
                  <w:txbxContent>
                    <w:p w:rsidR="002C34F9" w:rsidRDefault="002D3660">
                      <w:pPr>
                        <w:rPr>
                          <w:sz w:val="24"/>
                        </w:rPr>
                      </w:pPr>
                      <w:r w:rsidRPr="00A27006">
                        <w:rPr>
                          <w:b/>
                          <w:sz w:val="24"/>
                        </w:rPr>
                        <w:t>E-mail Address:</w:t>
                      </w:r>
                      <w:r>
                        <w:rPr>
                          <w:b/>
                          <w:sz w:val="32"/>
                        </w:rPr>
                        <w:t xml:space="preserve"> </w:t>
                      </w:r>
                      <w:r>
                        <w:rPr>
                          <w:sz w:val="24"/>
                        </w:rPr>
                        <w:t>ishtiaqahmadchisti3690@gmail.com</w:t>
                      </w:r>
                    </w:p>
                  </w:txbxContent>
                </v:textbox>
              </v:shape>
            </w:pict>
          </mc:Fallback>
        </mc:AlternateContent>
      </w:r>
      <w:r w:rsidR="002D3660" w:rsidRPr="00A27006">
        <w:rPr>
          <w:b/>
          <w:color w:val="000000"/>
          <w:sz w:val="22"/>
          <w:szCs w:val="26"/>
        </w:rPr>
        <w:t>Address:</w:t>
      </w:r>
      <w:r w:rsidR="002D3660">
        <w:rPr>
          <w:color w:val="000000"/>
          <w:sz w:val="22"/>
          <w:szCs w:val="26"/>
        </w:rPr>
        <w:tab/>
      </w:r>
      <w:proofErr w:type="spellStart"/>
      <w:r w:rsidR="002D3660">
        <w:rPr>
          <w:color w:val="000000"/>
          <w:sz w:val="22"/>
          <w:szCs w:val="26"/>
        </w:rPr>
        <w:t>Kot</w:t>
      </w:r>
      <w:proofErr w:type="spellEnd"/>
      <w:r w:rsidR="002D3660">
        <w:rPr>
          <w:color w:val="000000"/>
          <w:sz w:val="22"/>
          <w:szCs w:val="26"/>
        </w:rPr>
        <w:t xml:space="preserve"> </w:t>
      </w:r>
      <w:proofErr w:type="spellStart"/>
      <w:r w:rsidR="002D3660">
        <w:rPr>
          <w:color w:val="000000"/>
          <w:sz w:val="22"/>
          <w:szCs w:val="26"/>
        </w:rPr>
        <w:t>Nanik</w:t>
      </w:r>
      <w:proofErr w:type="spellEnd"/>
      <w:r w:rsidR="002D3660">
        <w:rPr>
          <w:color w:val="000000"/>
          <w:sz w:val="22"/>
          <w:szCs w:val="26"/>
        </w:rPr>
        <w:t xml:space="preserve"> Singh P/O </w:t>
      </w:r>
      <w:proofErr w:type="spellStart"/>
      <w:r w:rsidR="002D3660">
        <w:rPr>
          <w:color w:val="000000"/>
          <w:sz w:val="22"/>
          <w:szCs w:val="26"/>
        </w:rPr>
        <w:t>Changa</w:t>
      </w:r>
      <w:proofErr w:type="spellEnd"/>
      <w:r w:rsidR="002D3660">
        <w:rPr>
          <w:color w:val="000000"/>
          <w:sz w:val="22"/>
          <w:szCs w:val="26"/>
        </w:rPr>
        <w:t xml:space="preserve"> Manga Tehsil </w:t>
      </w:r>
      <w:proofErr w:type="spellStart"/>
      <w:r w:rsidR="002D3660">
        <w:rPr>
          <w:color w:val="000000"/>
          <w:sz w:val="22"/>
          <w:szCs w:val="26"/>
        </w:rPr>
        <w:t>Pattoki</w:t>
      </w:r>
      <w:proofErr w:type="spellEnd"/>
      <w:r>
        <w:rPr>
          <w:color w:val="000000"/>
          <w:sz w:val="22"/>
          <w:szCs w:val="26"/>
        </w:rPr>
        <w:t xml:space="preserve"> </w:t>
      </w:r>
      <w:proofErr w:type="spellStart"/>
      <w:r w:rsidR="002D3660">
        <w:rPr>
          <w:szCs w:val="24"/>
        </w:rPr>
        <w:t>Distt</w:t>
      </w:r>
      <w:proofErr w:type="spellEnd"/>
      <w:r w:rsidR="002D3660">
        <w:rPr>
          <w:szCs w:val="24"/>
        </w:rPr>
        <w:t xml:space="preserve">. </w:t>
      </w:r>
      <w:proofErr w:type="spellStart"/>
      <w:r w:rsidR="002D3660">
        <w:rPr>
          <w:szCs w:val="24"/>
        </w:rPr>
        <w:t>Kasur</w:t>
      </w:r>
      <w:proofErr w:type="spellEnd"/>
      <w:r w:rsidR="002D3660">
        <w:rPr>
          <w:szCs w:val="24"/>
        </w:rPr>
        <w:t xml:space="preserve">                                                                                    </w:t>
      </w:r>
    </w:p>
    <w:p w:rsidR="002C34F9" w:rsidRDefault="002D3660">
      <w:pPr>
        <w:tabs>
          <w:tab w:val="left" w:pos="720"/>
          <w:tab w:val="left" w:pos="1440"/>
          <w:tab w:val="left" w:pos="2160"/>
          <w:tab w:val="left" w:pos="2880"/>
          <w:tab w:val="left" w:pos="3300"/>
        </w:tabs>
        <w:rPr>
          <w:szCs w:val="24"/>
        </w:rPr>
      </w:pPr>
      <w:r w:rsidRPr="00A27006">
        <w:rPr>
          <w:b/>
          <w:bCs/>
          <w:color w:val="000000"/>
          <w:sz w:val="22"/>
          <w:szCs w:val="26"/>
        </w:rPr>
        <w:t>Mobile No</w:t>
      </w:r>
      <w:r>
        <w:rPr>
          <w:bCs/>
          <w:color w:val="000000"/>
          <w:sz w:val="22"/>
          <w:szCs w:val="26"/>
        </w:rPr>
        <w:t>:</w:t>
      </w:r>
      <w:r>
        <w:rPr>
          <w:bCs/>
          <w:color w:val="000000"/>
          <w:sz w:val="22"/>
          <w:szCs w:val="26"/>
        </w:rPr>
        <w:tab/>
        <w:t>0307-2021424</w:t>
      </w:r>
    </w:p>
    <w:p w:rsidR="00EC4821" w:rsidRDefault="00D361E2">
      <w:pPr>
        <w:jc w:val="both"/>
        <w:rPr>
          <w:rFonts w:ascii="Bitstream Vera Serif" w:hAnsi="Bitstream Vera Serif"/>
          <w:b/>
          <w:color w:val="000000"/>
          <w:sz w:val="16"/>
          <w:szCs w:val="22"/>
        </w:rPr>
      </w:pPr>
      <w:r>
        <w:rPr>
          <w:rFonts w:ascii="Bitstream Vera Serif" w:hAnsi="Bitstream Vera Serif"/>
          <w:b/>
          <w:noProof/>
          <w:color w:val="000000"/>
          <w:sz w:val="16"/>
          <w:szCs w:val="22"/>
        </w:rPr>
        <mc:AlternateContent>
          <mc:Choice Requires="wps">
            <w:drawing>
              <wp:anchor distT="0" distB="0" distL="114300" distR="114300" simplePos="0" relativeHeight="251654144" behindDoc="1" locked="0" layoutInCell="1" allowOverlap="1">
                <wp:simplePos x="0" y="0"/>
                <wp:positionH relativeFrom="column">
                  <wp:posOffset>-72390</wp:posOffset>
                </wp:positionH>
                <wp:positionV relativeFrom="paragraph">
                  <wp:posOffset>83185</wp:posOffset>
                </wp:positionV>
                <wp:extent cx="5676900" cy="2571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5676900" cy="257175"/>
                        </a:xfrm>
                        <a:prstGeom prst="roundRect">
                          <a:avLst/>
                        </a:prstGeom>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EC4821" w:rsidRPr="00EC4821" w:rsidRDefault="00EC4821" w:rsidP="00EC4821">
                            <w:pPr>
                              <w:rPr>
                                <w:b/>
                                <w:color w:val="00B0F0"/>
                                <w:sz w:val="24"/>
                              </w:rPr>
                            </w:pPr>
                            <w:r w:rsidRPr="00EC4821">
                              <w:rPr>
                                <w:b/>
                                <w:color w:val="00B0F0"/>
                                <w:sz w:val="24"/>
                              </w:rPr>
                              <w:t>CAREER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9" style="position:absolute;left:0;text-align:left;margin-left:-5.7pt;margin-top:6.55pt;width:447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" fillcolor="white [3201]" strokecolor="#0d0d0d [3069]" strokeweight=".25pt">
                <v:textbox>
                  <w:txbxContent>
                    <w:p w:rsidR="00EC4821" w:rsidRPr="00EC4821" w:rsidRDefault="00EC4821" w:rsidP="00EC4821">
                      <w:pPr>
                        <w:rPr>
                          <w:b/>
                          <w:color w:val="00B0F0"/>
                          <w:sz w:val="24"/>
                        </w:rPr>
                      </w:pPr>
                      <w:r w:rsidRPr="00EC4821">
                        <w:rPr>
                          <w:b/>
                          <w:color w:val="00B0F0"/>
                          <w:sz w:val="24"/>
                        </w:rPr>
                        <w:t>CAREER OBJECTIVE</w:t>
                      </w:r>
                    </w:p>
                  </w:txbxContent>
                </v:textbox>
              </v:roundrect>
            </w:pict>
          </mc:Fallback>
        </mc:AlternateContent>
      </w:r>
    </w:p>
    <w:p w:rsidR="00EC4821" w:rsidRDefault="00EC4821">
      <w:pPr>
        <w:jc w:val="both"/>
        <w:rPr>
          <w:rFonts w:ascii="Bitstream Vera Serif" w:hAnsi="Bitstream Vera Serif"/>
          <w:b/>
          <w:color w:val="000000"/>
          <w:sz w:val="16"/>
          <w:szCs w:val="22"/>
        </w:rPr>
      </w:pPr>
    </w:p>
    <w:p w:rsidR="00D361E2" w:rsidRDefault="00D361E2">
      <w:pPr>
        <w:jc w:val="both"/>
        <w:rPr>
          <w:rFonts w:asciiTheme="majorBidi" w:eastAsia="Calibri" w:hAnsiTheme="majorBidi" w:cstheme="majorBidi"/>
          <w:bCs/>
          <w:sz w:val="22"/>
          <w:szCs w:val="28"/>
        </w:rPr>
      </w:pPr>
    </w:p>
    <w:p w:rsidR="00D361E2" w:rsidRPr="00D361E2" w:rsidRDefault="00D361E2">
      <w:pPr>
        <w:jc w:val="both"/>
        <w:rPr>
          <w:color w:val="000000"/>
          <w:sz w:val="22"/>
          <w:szCs w:val="26"/>
        </w:rPr>
      </w:pPr>
      <w:r>
        <w:rPr>
          <w:rFonts w:asciiTheme="majorBidi" w:eastAsia="Calibri" w:hAnsiTheme="majorBidi" w:cstheme="majorBidi"/>
          <w:bCs/>
          <w:sz w:val="22"/>
          <w:szCs w:val="28"/>
        </w:rPr>
        <w:t xml:space="preserve">           </w:t>
      </w:r>
      <w:r w:rsidR="002D3660" w:rsidRPr="00D45A1D">
        <w:rPr>
          <w:rFonts w:asciiTheme="majorBidi" w:eastAsia="Calibri" w:hAnsiTheme="majorBidi" w:cstheme="majorBidi"/>
          <w:bCs/>
          <w:sz w:val="22"/>
          <w:szCs w:val="28"/>
        </w:rPr>
        <w:t>To take a long term career oriented employment to invest all my education qualification, professional experience and to undertake responsibility to widen the scope of learning practically to the optimum benefits of the organization and entire development of my career</w:t>
      </w:r>
      <w:r w:rsidR="002D3660">
        <w:rPr>
          <w:color w:val="000000"/>
          <w:sz w:val="22"/>
          <w:szCs w:val="26"/>
        </w:rPr>
        <w:t>.</w:t>
      </w:r>
    </w:p>
    <w:p w:rsidR="00F92AFA" w:rsidRDefault="00EC4821" w:rsidP="00A27006">
      <w:pPr>
        <w:widowControl w:val="0"/>
        <w:tabs>
          <w:tab w:val="left" w:pos="720"/>
          <w:tab w:val="left" w:pos="1350"/>
        </w:tabs>
        <w:autoSpaceDE w:val="0"/>
        <w:autoSpaceDN w:val="0"/>
        <w:adjustRightInd w:val="0"/>
        <w:contextualSpacing/>
        <w:rPr>
          <w:color w:val="000000"/>
          <w:sz w:val="22"/>
          <w:szCs w:val="26"/>
        </w:rPr>
      </w:pPr>
      <w:r>
        <w:rPr>
          <w:rFonts w:ascii="Bitstream Vera Serif" w:hAnsi="Bitstream Vera Serif"/>
          <w:b/>
          <w:noProof/>
          <w:color w:val="000000"/>
          <w:sz w:val="16"/>
          <w:szCs w:val="22"/>
        </w:rPr>
        <mc:AlternateContent>
          <mc:Choice Requires="wps">
            <w:drawing>
              <wp:anchor distT="0" distB="0" distL="114300" distR="114300" simplePos="0" relativeHeight="251653120" behindDoc="1" locked="0" layoutInCell="1" allowOverlap="1" wp14:anchorId="054EAB76" wp14:editId="3614917E">
                <wp:simplePos x="0" y="0"/>
                <wp:positionH relativeFrom="column">
                  <wp:posOffset>-62865</wp:posOffset>
                </wp:positionH>
                <wp:positionV relativeFrom="paragraph">
                  <wp:posOffset>116205</wp:posOffset>
                </wp:positionV>
                <wp:extent cx="5676900" cy="2762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5676900" cy="276225"/>
                        </a:xfrm>
                        <a:prstGeom prst="roundRect">
                          <a:avLst/>
                        </a:prstGeom>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EC4821" w:rsidRDefault="00EC4821" w:rsidP="00EC4821">
                            <w:pPr>
                              <w:rPr>
                                <w:b/>
                                <w:color w:val="00B0F0"/>
                                <w:sz w:val="24"/>
                              </w:rPr>
                            </w:pPr>
                            <w:r>
                              <w:rPr>
                                <w:b/>
                                <w:color w:val="00B0F0"/>
                                <w:sz w:val="24"/>
                              </w:rPr>
                              <w:t>PERSONAL INFORMATION</w:t>
                            </w:r>
                          </w:p>
                          <w:p w:rsidR="00EC4821" w:rsidRDefault="00EC4821" w:rsidP="00EC4821">
                            <w:pPr>
                              <w:rPr>
                                <w:b/>
                                <w:color w:val="00B0F0"/>
                                <w:sz w:val="24"/>
                              </w:rPr>
                            </w:pPr>
                          </w:p>
                          <w:p w:rsidR="00EC4821" w:rsidRPr="00EC4821" w:rsidRDefault="00EC4821" w:rsidP="00EC4821">
                            <w:pPr>
                              <w:rPr>
                                <w:b/>
                                <w:color w:val="00B0F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EAB76" id="Rounded Rectangle 7" o:spid="_x0000_s1030" style="position:absolute;margin-left:-4.95pt;margin-top:9.15pt;width:447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" fillcolor="white [3201]" strokecolor="#0d0d0d [3069]" strokeweight=".25pt">
                <v:textbox>
                  <w:txbxContent>
                    <w:p w:rsidR="00EC4821" w:rsidRDefault="00EC4821" w:rsidP="00EC4821">
                      <w:pPr>
                        <w:rPr>
                          <w:b/>
                          <w:color w:val="00B0F0"/>
                          <w:sz w:val="24"/>
                        </w:rPr>
                      </w:pPr>
                      <w:r>
                        <w:rPr>
                          <w:b/>
                          <w:color w:val="00B0F0"/>
                          <w:sz w:val="24"/>
                        </w:rPr>
                        <w:t>PERSONAL INFORMATION</w:t>
                      </w:r>
                    </w:p>
                    <w:p w:rsidR="00EC4821" w:rsidRDefault="00EC4821" w:rsidP="00EC4821">
                      <w:pPr>
                        <w:rPr>
                          <w:b/>
                          <w:color w:val="00B0F0"/>
                          <w:sz w:val="24"/>
                        </w:rPr>
                      </w:pPr>
                    </w:p>
                    <w:p w:rsidR="00EC4821" w:rsidRPr="00EC4821" w:rsidRDefault="00EC4821" w:rsidP="00EC4821">
                      <w:pPr>
                        <w:rPr>
                          <w:b/>
                          <w:color w:val="00B0F0"/>
                          <w:sz w:val="24"/>
                        </w:rPr>
                      </w:pPr>
                    </w:p>
                  </w:txbxContent>
                </v:textbox>
              </v:roundrect>
            </w:pict>
          </mc:Fallback>
        </mc:AlternateContent>
      </w:r>
    </w:p>
    <w:p w:rsidR="00EC4821" w:rsidRDefault="00EC4821" w:rsidP="00A27006">
      <w:pPr>
        <w:widowControl w:val="0"/>
        <w:tabs>
          <w:tab w:val="left" w:pos="720"/>
          <w:tab w:val="left" w:pos="1350"/>
        </w:tabs>
        <w:autoSpaceDE w:val="0"/>
        <w:autoSpaceDN w:val="0"/>
        <w:adjustRightInd w:val="0"/>
        <w:contextualSpacing/>
        <w:rPr>
          <w:color w:val="000000"/>
          <w:sz w:val="22"/>
          <w:szCs w:val="26"/>
        </w:rPr>
      </w:pPr>
    </w:p>
    <w:p w:rsidR="00D361E2" w:rsidRDefault="00D361E2" w:rsidP="00A27006">
      <w:pPr>
        <w:widowControl w:val="0"/>
        <w:tabs>
          <w:tab w:val="left" w:pos="720"/>
          <w:tab w:val="left" w:pos="1350"/>
        </w:tabs>
        <w:autoSpaceDE w:val="0"/>
        <w:autoSpaceDN w:val="0"/>
        <w:adjustRightInd w:val="0"/>
        <w:contextualSpacing/>
        <w:rPr>
          <w:color w:val="000000"/>
          <w:sz w:val="22"/>
          <w:szCs w:val="26"/>
        </w:rPr>
      </w:pPr>
    </w:p>
    <w:p w:rsidR="002C34F9" w:rsidRPr="00D45A1D" w:rsidRDefault="00F92AFA">
      <w:pPr>
        <w:widowControl w:val="0"/>
        <w:numPr>
          <w:ilvl w:val="1"/>
          <w:numId w:val="1"/>
        </w:numPr>
        <w:autoSpaceDE w:val="0"/>
        <w:autoSpaceDN w:val="0"/>
        <w:adjustRightInd w:val="0"/>
        <w:contextualSpacing/>
        <w:rPr>
          <w:rFonts w:asciiTheme="majorBidi" w:eastAsia="Calibri" w:hAnsiTheme="majorBidi" w:cstheme="majorBidi"/>
          <w:bCs/>
          <w:sz w:val="22"/>
          <w:szCs w:val="28"/>
        </w:rPr>
      </w:pPr>
      <w:r w:rsidRPr="00D45A1D">
        <w:rPr>
          <w:rFonts w:asciiTheme="majorBidi" w:eastAsia="Calibri" w:hAnsiTheme="majorBidi" w:cstheme="majorBidi"/>
          <w:bCs/>
          <w:sz w:val="22"/>
          <w:szCs w:val="28"/>
        </w:rPr>
        <w:t>Father’s Name</w:t>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t xml:space="preserve">             Muhammad </w:t>
      </w:r>
      <w:proofErr w:type="spellStart"/>
      <w:r w:rsidRPr="00D45A1D">
        <w:rPr>
          <w:rFonts w:asciiTheme="majorBidi" w:eastAsia="Calibri" w:hAnsiTheme="majorBidi" w:cstheme="majorBidi"/>
          <w:bCs/>
          <w:sz w:val="22"/>
          <w:szCs w:val="28"/>
        </w:rPr>
        <w:t>Mukhtar</w:t>
      </w:r>
      <w:proofErr w:type="spellEnd"/>
    </w:p>
    <w:p w:rsidR="00F92AFA" w:rsidRPr="00D45A1D" w:rsidRDefault="00F92AFA" w:rsidP="00F92AFA">
      <w:pPr>
        <w:widowControl w:val="0"/>
        <w:numPr>
          <w:ilvl w:val="1"/>
          <w:numId w:val="1"/>
        </w:numPr>
        <w:autoSpaceDE w:val="0"/>
        <w:autoSpaceDN w:val="0"/>
        <w:adjustRightInd w:val="0"/>
        <w:contextualSpacing/>
        <w:rPr>
          <w:rFonts w:asciiTheme="majorBidi" w:eastAsia="Calibri" w:hAnsiTheme="majorBidi" w:cstheme="majorBidi"/>
          <w:bCs/>
          <w:sz w:val="22"/>
          <w:szCs w:val="28"/>
        </w:rPr>
      </w:pPr>
      <w:r w:rsidRPr="00D45A1D">
        <w:rPr>
          <w:rFonts w:asciiTheme="majorBidi" w:eastAsia="Calibri" w:hAnsiTheme="majorBidi" w:cstheme="majorBidi"/>
          <w:bCs/>
          <w:sz w:val="22"/>
          <w:szCs w:val="28"/>
        </w:rPr>
        <w:t>Date of Birth</w:t>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t>01-03-1995</w:t>
      </w:r>
    </w:p>
    <w:p w:rsidR="002C34F9" w:rsidRPr="00D45A1D" w:rsidRDefault="002D3660">
      <w:pPr>
        <w:widowControl w:val="0"/>
        <w:numPr>
          <w:ilvl w:val="1"/>
          <w:numId w:val="1"/>
        </w:numPr>
        <w:autoSpaceDE w:val="0"/>
        <w:autoSpaceDN w:val="0"/>
        <w:adjustRightInd w:val="0"/>
        <w:contextualSpacing/>
        <w:rPr>
          <w:rFonts w:asciiTheme="majorBidi" w:eastAsia="Calibri" w:hAnsiTheme="majorBidi" w:cstheme="majorBidi"/>
          <w:bCs/>
          <w:sz w:val="22"/>
          <w:szCs w:val="28"/>
        </w:rPr>
      </w:pPr>
      <w:r w:rsidRPr="00D45A1D">
        <w:rPr>
          <w:rFonts w:asciiTheme="majorBidi" w:eastAsia="Calibri" w:hAnsiTheme="majorBidi" w:cstheme="majorBidi"/>
          <w:bCs/>
          <w:sz w:val="22"/>
          <w:szCs w:val="28"/>
        </w:rPr>
        <w:t xml:space="preserve">CNIC               </w:t>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t>35101-7125305-3</w:t>
      </w:r>
    </w:p>
    <w:p w:rsidR="002C34F9" w:rsidRPr="00D45A1D" w:rsidRDefault="002D3660">
      <w:pPr>
        <w:widowControl w:val="0"/>
        <w:numPr>
          <w:ilvl w:val="1"/>
          <w:numId w:val="1"/>
        </w:numPr>
        <w:autoSpaceDE w:val="0"/>
        <w:autoSpaceDN w:val="0"/>
        <w:adjustRightInd w:val="0"/>
        <w:contextualSpacing/>
        <w:rPr>
          <w:rFonts w:asciiTheme="majorBidi" w:eastAsia="Calibri" w:hAnsiTheme="majorBidi" w:cstheme="majorBidi"/>
          <w:bCs/>
          <w:sz w:val="22"/>
          <w:szCs w:val="28"/>
        </w:rPr>
      </w:pPr>
      <w:r w:rsidRPr="00D45A1D">
        <w:rPr>
          <w:rFonts w:asciiTheme="majorBidi" w:eastAsia="Calibri" w:hAnsiTheme="majorBidi" w:cstheme="majorBidi"/>
          <w:bCs/>
          <w:sz w:val="22"/>
          <w:szCs w:val="28"/>
        </w:rPr>
        <w:t>Nationality</w:t>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t>Pakistani</w:t>
      </w:r>
    </w:p>
    <w:p w:rsidR="002C34F9" w:rsidRPr="00D45A1D" w:rsidRDefault="002D3660">
      <w:pPr>
        <w:widowControl w:val="0"/>
        <w:numPr>
          <w:ilvl w:val="1"/>
          <w:numId w:val="1"/>
        </w:numPr>
        <w:autoSpaceDE w:val="0"/>
        <w:autoSpaceDN w:val="0"/>
        <w:adjustRightInd w:val="0"/>
        <w:contextualSpacing/>
        <w:rPr>
          <w:rFonts w:asciiTheme="majorBidi" w:eastAsia="Calibri" w:hAnsiTheme="majorBidi" w:cstheme="majorBidi"/>
          <w:bCs/>
          <w:sz w:val="22"/>
          <w:szCs w:val="28"/>
        </w:rPr>
      </w:pPr>
      <w:r w:rsidRPr="00D45A1D">
        <w:rPr>
          <w:rFonts w:asciiTheme="majorBidi" w:eastAsia="Calibri" w:hAnsiTheme="majorBidi" w:cstheme="majorBidi"/>
          <w:bCs/>
          <w:sz w:val="22"/>
          <w:szCs w:val="28"/>
        </w:rPr>
        <w:t>Domicile</w:t>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r>
      <w:proofErr w:type="spellStart"/>
      <w:r w:rsidRPr="00D45A1D">
        <w:rPr>
          <w:rFonts w:asciiTheme="majorBidi" w:eastAsia="Calibri" w:hAnsiTheme="majorBidi" w:cstheme="majorBidi"/>
          <w:bCs/>
          <w:sz w:val="22"/>
          <w:szCs w:val="28"/>
        </w:rPr>
        <w:t>Kasur</w:t>
      </w:r>
      <w:proofErr w:type="spellEnd"/>
      <w:r w:rsidRPr="00D45A1D">
        <w:rPr>
          <w:rFonts w:asciiTheme="majorBidi" w:eastAsia="Calibri" w:hAnsiTheme="majorBidi" w:cstheme="majorBidi"/>
          <w:bCs/>
          <w:sz w:val="22"/>
          <w:szCs w:val="28"/>
        </w:rPr>
        <w:t xml:space="preserve"> (Punjab)</w:t>
      </w:r>
    </w:p>
    <w:p w:rsidR="002C34F9" w:rsidRPr="00D45A1D" w:rsidRDefault="002D3660">
      <w:pPr>
        <w:widowControl w:val="0"/>
        <w:numPr>
          <w:ilvl w:val="1"/>
          <w:numId w:val="1"/>
        </w:numPr>
        <w:autoSpaceDE w:val="0"/>
        <w:autoSpaceDN w:val="0"/>
        <w:adjustRightInd w:val="0"/>
        <w:contextualSpacing/>
        <w:rPr>
          <w:rFonts w:asciiTheme="majorBidi" w:eastAsia="Calibri" w:hAnsiTheme="majorBidi" w:cstheme="majorBidi"/>
          <w:bCs/>
          <w:sz w:val="22"/>
          <w:szCs w:val="28"/>
        </w:rPr>
      </w:pPr>
      <w:r w:rsidRPr="00D45A1D">
        <w:rPr>
          <w:rFonts w:asciiTheme="majorBidi" w:eastAsia="Calibri" w:hAnsiTheme="majorBidi" w:cstheme="majorBidi"/>
          <w:bCs/>
          <w:sz w:val="22"/>
          <w:szCs w:val="28"/>
        </w:rPr>
        <w:t>Religion</w:t>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r>
      <w:r w:rsidRPr="00D45A1D">
        <w:rPr>
          <w:rFonts w:asciiTheme="majorBidi" w:eastAsia="Calibri" w:hAnsiTheme="majorBidi" w:cstheme="majorBidi"/>
          <w:bCs/>
          <w:sz w:val="22"/>
          <w:szCs w:val="28"/>
        </w:rPr>
        <w:tab/>
        <w:t>Islam</w:t>
      </w:r>
    </w:p>
    <w:p w:rsidR="002C34F9" w:rsidRPr="00D45A1D" w:rsidRDefault="00031BE8">
      <w:pPr>
        <w:widowControl w:val="0"/>
        <w:numPr>
          <w:ilvl w:val="1"/>
          <w:numId w:val="1"/>
        </w:numPr>
        <w:autoSpaceDE w:val="0"/>
        <w:autoSpaceDN w:val="0"/>
        <w:adjustRightInd w:val="0"/>
        <w:contextualSpacing/>
        <w:rPr>
          <w:rFonts w:asciiTheme="majorBidi" w:eastAsia="Calibri" w:hAnsiTheme="majorBidi" w:cstheme="majorBidi"/>
          <w:bCs/>
          <w:sz w:val="22"/>
          <w:szCs w:val="28"/>
        </w:rPr>
      </w:pPr>
      <w:r w:rsidRPr="00D45A1D">
        <w:rPr>
          <w:rFonts w:asciiTheme="majorBidi" w:eastAsia="Calibri" w:hAnsiTheme="majorBidi" w:cstheme="majorBidi"/>
          <w:bCs/>
          <w:noProof/>
          <w:sz w:val="22"/>
          <w:szCs w:val="28"/>
        </w:rPr>
        <mc:AlternateContent>
          <mc:Choice Requires="wps">
            <w:drawing>
              <wp:anchor distT="0" distB="0" distL="114300" distR="114300" simplePos="0" relativeHeight="251657216" behindDoc="1" locked="0" layoutInCell="1" allowOverlap="1" wp14:anchorId="03FC10D3" wp14:editId="781E16BC">
                <wp:simplePos x="0" y="0"/>
                <wp:positionH relativeFrom="column">
                  <wp:posOffset>-72390</wp:posOffset>
                </wp:positionH>
                <wp:positionV relativeFrom="paragraph">
                  <wp:posOffset>167640</wp:posOffset>
                </wp:positionV>
                <wp:extent cx="5676900" cy="2667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5676900" cy="266700"/>
                        </a:xfrm>
                        <a:prstGeom prst="roundRect">
                          <a:avLst/>
                        </a:prstGeom>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EC4821" w:rsidRDefault="00031BE8" w:rsidP="00EC4821">
                            <w:pPr>
                              <w:rPr>
                                <w:b/>
                                <w:color w:val="00B0F0"/>
                                <w:sz w:val="24"/>
                              </w:rPr>
                            </w:pPr>
                            <w:r>
                              <w:rPr>
                                <w:b/>
                                <w:color w:val="00B0F0"/>
                                <w:sz w:val="24"/>
                              </w:rPr>
                              <w:t>QUALIFICATION</w:t>
                            </w:r>
                          </w:p>
                          <w:p w:rsidR="00EC4821" w:rsidRDefault="00EC4821" w:rsidP="00EC4821">
                            <w:pPr>
                              <w:rPr>
                                <w:b/>
                                <w:color w:val="00B0F0"/>
                                <w:sz w:val="24"/>
                              </w:rPr>
                            </w:pPr>
                          </w:p>
                          <w:p w:rsidR="00EC4821" w:rsidRPr="00EC4821" w:rsidRDefault="00EC4821" w:rsidP="00EC4821">
                            <w:pPr>
                              <w:rPr>
                                <w:b/>
                                <w:color w:val="00B0F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C10D3" id="Rounded Rectangle 8" o:spid="_x0000_s1031" style="position:absolute;left:0;text-align:left;margin-left:-5.7pt;margin-top:13.2pt;width:44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" fillcolor="white [3201]" strokecolor="#0d0d0d [3069]" strokeweight=".25pt">
                <v:textbox>
                  <w:txbxContent>
                    <w:p w:rsidR="00EC4821" w:rsidRDefault="00031BE8" w:rsidP="00EC4821">
                      <w:pPr>
                        <w:rPr>
                          <w:b/>
                          <w:color w:val="00B0F0"/>
                          <w:sz w:val="24"/>
                        </w:rPr>
                      </w:pPr>
                      <w:r>
                        <w:rPr>
                          <w:b/>
                          <w:color w:val="00B0F0"/>
                          <w:sz w:val="24"/>
                        </w:rPr>
                        <w:t>QUALIFICATION</w:t>
                      </w:r>
                    </w:p>
                    <w:p w:rsidR="00EC4821" w:rsidRDefault="00EC4821" w:rsidP="00EC4821">
                      <w:pPr>
                        <w:rPr>
                          <w:b/>
                          <w:color w:val="00B0F0"/>
                          <w:sz w:val="24"/>
                        </w:rPr>
                      </w:pPr>
                    </w:p>
                    <w:p w:rsidR="00EC4821" w:rsidRPr="00EC4821" w:rsidRDefault="00EC4821" w:rsidP="00EC4821">
                      <w:pPr>
                        <w:rPr>
                          <w:b/>
                          <w:color w:val="00B0F0"/>
                          <w:sz w:val="24"/>
                        </w:rPr>
                      </w:pPr>
                    </w:p>
                  </w:txbxContent>
                </v:textbox>
              </v:roundrect>
            </w:pict>
          </mc:Fallback>
        </mc:AlternateContent>
      </w:r>
      <w:r w:rsidR="002D3660" w:rsidRPr="00D45A1D">
        <w:rPr>
          <w:rFonts w:asciiTheme="majorBidi" w:eastAsia="Calibri" w:hAnsiTheme="majorBidi" w:cstheme="majorBidi"/>
          <w:bCs/>
          <w:sz w:val="22"/>
          <w:szCs w:val="28"/>
        </w:rPr>
        <w:t>Marital Status</w:t>
      </w:r>
      <w:r w:rsidR="002D3660" w:rsidRPr="00D45A1D">
        <w:rPr>
          <w:rFonts w:asciiTheme="majorBidi" w:eastAsia="Calibri" w:hAnsiTheme="majorBidi" w:cstheme="majorBidi"/>
          <w:bCs/>
          <w:sz w:val="22"/>
          <w:szCs w:val="28"/>
        </w:rPr>
        <w:tab/>
      </w:r>
      <w:r w:rsidR="002D3660" w:rsidRPr="00D45A1D">
        <w:rPr>
          <w:rFonts w:asciiTheme="majorBidi" w:eastAsia="Calibri" w:hAnsiTheme="majorBidi" w:cstheme="majorBidi"/>
          <w:bCs/>
          <w:sz w:val="22"/>
          <w:szCs w:val="28"/>
        </w:rPr>
        <w:tab/>
        <w:t xml:space="preserve">             Single</w:t>
      </w:r>
    </w:p>
    <w:p w:rsidR="002C34F9" w:rsidRDefault="002C34F9">
      <w:pPr>
        <w:widowControl w:val="0"/>
        <w:autoSpaceDE w:val="0"/>
        <w:autoSpaceDN w:val="0"/>
        <w:adjustRightInd w:val="0"/>
        <w:rPr>
          <w:rFonts w:asciiTheme="majorBidi" w:hAnsiTheme="majorBidi" w:cstheme="majorBidi"/>
          <w:bCs/>
          <w:sz w:val="22"/>
          <w:szCs w:val="28"/>
        </w:rPr>
      </w:pPr>
    </w:p>
    <w:p w:rsidR="00031BE8" w:rsidRDefault="00031BE8">
      <w:pPr>
        <w:widowControl w:val="0"/>
        <w:autoSpaceDE w:val="0"/>
        <w:autoSpaceDN w:val="0"/>
        <w:adjustRightInd w:val="0"/>
        <w:rPr>
          <w:rFonts w:asciiTheme="majorBidi" w:hAnsiTheme="majorBidi" w:cstheme="majorBidi"/>
          <w:bCs/>
          <w:sz w:val="22"/>
          <w:szCs w:val="28"/>
        </w:rPr>
      </w:pPr>
    </w:p>
    <w:p w:rsidR="002C34F9" w:rsidRDefault="002D3660" w:rsidP="00F10764">
      <w:pPr>
        <w:pStyle w:val="ListParagraph"/>
        <w:widowControl w:val="0"/>
        <w:numPr>
          <w:ilvl w:val="0"/>
          <w:numId w:val="4"/>
        </w:numPr>
        <w:autoSpaceDE w:val="0"/>
        <w:autoSpaceDN w:val="0"/>
        <w:adjustRightInd w:val="0"/>
        <w:ind w:left="810"/>
        <w:rPr>
          <w:rFonts w:asciiTheme="majorBidi" w:hAnsiTheme="majorBidi" w:cstheme="majorBidi"/>
          <w:bCs/>
          <w:szCs w:val="28"/>
        </w:rPr>
      </w:pPr>
      <w:r>
        <w:rPr>
          <w:rFonts w:asciiTheme="majorBidi" w:hAnsiTheme="majorBidi" w:cstheme="majorBidi"/>
          <w:bCs/>
          <w:szCs w:val="28"/>
        </w:rPr>
        <w:t xml:space="preserve">Matric </w:t>
      </w:r>
      <w:r w:rsidR="00263433">
        <w:rPr>
          <w:rFonts w:asciiTheme="majorBidi" w:hAnsiTheme="majorBidi" w:cstheme="majorBidi"/>
          <w:bCs/>
          <w:szCs w:val="28"/>
        </w:rPr>
        <w:t>(Science)</w:t>
      </w:r>
      <w:r w:rsidR="00263433">
        <w:rPr>
          <w:rFonts w:asciiTheme="majorBidi" w:hAnsiTheme="majorBidi" w:cstheme="majorBidi"/>
          <w:bCs/>
          <w:szCs w:val="28"/>
        </w:rPr>
        <w:tab/>
      </w:r>
      <w:r w:rsidR="00263433">
        <w:rPr>
          <w:rFonts w:asciiTheme="majorBidi" w:hAnsiTheme="majorBidi" w:cstheme="majorBidi"/>
          <w:bCs/>
          <w:szCs w:val="28"/>
        </w:rPr>
        <w:tab/>
      </w:r>
      <w:r>
        <w:rPr>
          <w:rFonts w:asciiTheme="majorBidi" w:hAnsiTheme="majorBidi" w:cstheme="majorBidi"/>
          <w:bCs/>
          <w:szCs w:val="28"/>
        </w:rPr>
        <w:tab/>
      </w:r>
      <w:r>
        <w:rPr>
          <w:rFonts w:asciiTheme="majorBidi" w:hAnsiTheme="majorBidi" w:cstheme="majorBidi"/>
          <w:bCs/>
          <w:szCs w:val="28"/>
        </w:rPr>
        <w:tab/>
      </w:r>
      <w:r w:rsidR="00263433">
        <w:rPr>
          <w:rFonts w:asciiTheme="majorBidi" w:hAnsiTheme="majorBidi" w:cstheme="majorBidi"/>
          <w:bCs/>
          <w:szCs w:val="28"/>
        </w:rPr>
        <w:tab/>
      </w:r>
      <w:r>
        <w:rPr>
          <w:rFonts w:asciiTheme="majorBidi" w:hAnsiTheme="majorBidi" w:cstheme="majorBidi"/>
          <w:bCs/>
          <w:szCs w:val="28"/>
        </w:rPr>
        <w:t>BISE LAHORE</w:t>
      </w:r>
    </w:p>
    <w:p w:rsidR="002C34F9" w:rsidRDefault="002D3660" w:rsidP="00F10764">
      <w:pPr>
        <w:pStyle w:val="ListParagraph"/>
        <w:widowControl w:val="0"/>
        <w:numPr>
          <w:ilvl w:val="0"/>
          <w:numId w:val="4"/>
        </w:numPr>
        <w:autoSpaceDE w:val="0"/>
        <w:autoSpaceDN w:val="0"/>
        <w:adjustRightInd w:val="0"/>
        <w:ind w:left="810"/>
        <w:rPr>
          <w:rFonts w:asciiTheme="majorBidi" w:hAnsiTheme="majorBidi" w:cstheme="majorBidi"/>
          <w:bCs/>
          <w:szCs w:val="28"/>
        </w:rPr>
      </w:pPr>
      <w:r>
        <w:rPr>
          <w:rFonts w:asciiTheme="majorBidi" w:hAnsiTheme="majorBidi" w:cstheme="majorBidi"/>
          <w:bCs/>
          <w:szCs w:val="28"/>
        </w:rPr>
        <w:t xml:space="preserve">I C S   </w:t>
      </w:r>
      <w:r>
        <w:rPr>
          <w:rFonts w:asciiTheme="majorBidi" w:hAnsiTheme="majorBidi" w:cstheme="majorBidi"/>
          <w:bCs/>
          <w:szCs w:val="28"/>
        </w:rPr>
        <w:tab/>
      </w:r>
      <w:r>
        <w:rPr>
          <w:rFonts w:asciiTheme="majorBidi" w:hAnsiTheme="majorBidi" w:cstheme="majorBidi"/>
          <w:bCs/>
          <w:szCs w:val="28"/>
        </w:rPr>
        <w:tab/>
      </w:r>
      <w:r w:rsidR="00D361E2">
        <w:rPr>
          <w:rFonts w:asciiTheme="majorBidi" w:hAnsiTheme="majorBidi" w:cstheme="majorBidi"/>
          <w:bCs/>
          <w:szCs w:val="28"/>
        </w:rPr>
        <w:tab/>
      </w:r>
      <w:r w:rsidR="00263433">
        <w:rPr>
          <w:rFonts w:asciiTheme="majorBidi" w:hAnsiTheme="majorBidi" w:cstheme="majorBidi"/>
          <w:bCs/>
          <w:szCs w:val="28"/>
        </w:rPr>
        <w:tab/>
      </w:r>
      <w:r>
        <w:rPr>
          <w:rFonts w:asciiTheme="majorBidi" w:hAnsiTheme="majorBidi" w:cstheme="majorBidi"/>
          <w:bCs/>
          <w:szCs w:val="28"/>
        </w:rPr>
        <w:tab/>
      </w:r>
      <w:r w:rsidR="00263433">
        <w:rPr>
          <w:rFonts w:asciiTheme="majorBidi" w:hAnsiTheme="majorBidi" w:cstheme="majorBidi"/>
          <w:bCs/>
          <w:szCs w:val="28"/>
        </w:rPr>
        <w:tab/>
      </w:r>
      <w:r>
        <w:rPr>
          <w:rFonts w:asciiTheme="majorBidi" w:hAnsiTheme="majorBidi" w:cstheme="majorBidi"/>
          <w:bCs/>
          <w:szCs w:val="28"/>
        </w:rPr>
        <w:tab/>
        <w:t>BISE LAHORE</w:t>
      </w:r>
    </w:p>
    <w:p w:rsidR="002C34F9" w:rsidRDefault="00031BE8" w:rsidP="00F10764">
      <w:pPr>
        <w:pStyle w:val="ListParagraph"/>
        <w:widowControl w:val="0"/>
        <w:numPr>
          <w:ilvl w:val="0"/>
          <w:numId w:val="4"/>
        </w:numPr>
        <w:autoSpaceDE w:val="0"/>
        <w:autoSpaceDN w:val="0"/>
        <w:adjustRightInd w:val="0"/>
        <w:ind w:left="810"/>
        <w:rPr>
          <w:rFonts w:asciiTheme="majorBidi" w:hAnsiTheme="majorBidi" w:cstheme="majorBidi"/>
          <w:bCs/>
          <w:szCs w:val="28"/>
        </w:rPr>
      </w:pPr>
      <w:r w:rsidRPr="00F10764">
        <w:rPr>
          <w:rFonts w:asciiTheme="majorBidi" w:hAnsiTheme="majorBidi" w:cstheme="majorBidi"/>
          <w:bCs/>
          <w:noProof/>
          <w:szCs w:val="28"/>
        </w:rPr>
        <mc:AlternateContent>
          <mc:Choice Requires="wps">
            <w:drawing>
              <wp:anchor distT="0" distB="0" distL="114300" distR="114300" simplePos="0" relativeHeight="251658240" behindDoc="1" locked="0" layoutInCell="1" allowOverlap="1" wp14:anchorId="4BB4F9D8" wp14:editId="78E1B266">
                <wp:simplePos x="0" y="0"/>
                <wp:positionH relativeFrom="column">
                  <wp:posOffset>-53340</wp:posOffset>
                </wp:positionH>
                <wp:positionV relativeFrom="paragraph">
                  <wp:posOffset>179070</wp:posOffset>
                </wp:positionV>
                <wp:extent cx="5676900" cy="2667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5676900" cy="266700"/>
                        </a:xfrm>
                        <a:prstGeom prst="roundRect">
                          <a:avLst/>
                        </a:prstGeom>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031BE8" w:rsidRDefault="00031BE8" w:rsidP="00031BE8">
                            <w:pPr>
                              <w:rPr>
                                <w:b/>
                                <w:color w:val="00B0F0"/>
                                <w:sz w:val="24"/>
                              </w:rPr>
                            </w:pPr>
                            <w:r>
                              <w:rPr>
                                <w:b/>
                                <w:color w:val="00B0F0"/>
                                <w:sz w:val="24"/>
                              </w:rPr>
                              <w:t>COMPUTER DIPLOMA</w:t>
                            </w:r>
                          </w:p>
                          <w:p w:rsidR="00031BE8" w:rsidRDefault="00031BE8" w:rsidP="00031BE8">
                            <w:pPr>
                              <w:rPr>
                                <w:b/>
                                <w:color w:val="00B0F0"/>
                                <w:sz w:val="24"/>
                              </w:rPr>
                            </w:pPr>
                          </w:p>
                          <w:p w:rsidR="00031BE8" w:rsidRPr="00EC4821" w:rsidRDefault="00031BE8" w:rsidP="00031BE8">
                            <w:pPr>
                              <w:rPr>
                                <w:b/>
                                <w:color w:val="00B0F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4F9D8" id="Rounded Rectangle 10" o:spid="_x0000_s1032" style="position:absolute;left:0;text-align:left;margin-left:-4.2pt;margin-top:14.1pt;width:44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" fillcolor="white [3201]" strokecolor="#0d0d0d [3069]" strokeweight=".25pt">
                <v:textbox>
                  <w:txbxContent>
                    <w:p w:rsidR="00031BE8" w:rsidRDefault="00031BE8" w:rsidP="00031BE8">
                      <w:pPr>
                        <w:rPr>
                          <w:b/>
                          <w:color w:val="00B0F0"/>
                          <w:sz w:val="24"/>
                        </w:rPr>
                      </w:pPr>
                      <w:r>
                        <w:rPr>
                          <w:b/>
                          <w:color w:val="00B0F0"/>
                          <w:sz w:val="24"/>
                        </w:rPr>
                        <w:t>COMPUTER DIPLOMA</w:t>
                      </w:r>
                    </w:p>
                    <w:p w:rsidR="00031BE8" w:rsidRDefault="00031BE8" w:rsidP="00031BE8">
                      <w:pPr>
                        <w:rPr>
                          <w:b/>
                          <w:color w:val="00B0F0"/>
                          <w:sz w:val="24"/>
                        </w:rPr>
                      </w:pPr>
                    </w:p>
                    <w:p w:rsidR="00031BE8" w:rsidRPr="00EC4821" w:rsidRDefault="00031BE8" w:rsidP="00031BE8">
                      <w:pPr>
                        <w:rPr>
                          <w:b/>
                          <w:color w:val="00B0F0"/>
                          <w:sz w:val="24"/>
                        </w:rPr>
                      </w:pPr>
                    </w:p>
                  </w:txbxContent>
                </v:textbox>
              </v:roundrect>
            </w:pict>
          </mc:Fallback>
        </mc:AlternateContent>
      </w:r>
      <w:r w:rsidR="002D3660">
        <w:rPr>
          <w:rFonts w:asciiTheme="majorBidi" w:hAnsiTheme="majorBidi" w:cstheme="majorBidi"/>
          <w:bCs/>
          <w:szCs w:val="28"/>
        </w:rPr>
        <w:t>B. A</w:t>
      </w:r>
      <w:r w:rsidR="002D3660">
        <w:rPr>
          <w:rFonts w:asciiTheme="majorBidi" w:hAnsiTheme="majorBidi" w:cstheme="majorBidi"/>
          <w:bCs/>
          <w:szCs w:val="28"/>
        </w:rPr>
        <w:tab/>
      </w:r>
      <w:r w:rsidR="002D3660">
        <w:rPr>
          <w:rFonts w:asciiTheme="majorBidi" w:hAnsiTheme="majorBidi" w:cstheme="majorBidi"/>
          <w:bCs/>
          <w:szCs w:val="28"/>
        </w:rPr>
        <w:tab/>
      </w:r>
      <w:r w:rsidR="00D361E2">
        <w:rPr>
          <w:rFonts w:asciiTheme="majorBidi" w:hAnsiTheme="majorBidi" w:cstheme="majorBidi"/>
          <w:bCs/>
          <w:szCs w:val="28"/>
        </w:rPr>
        <w:tab/>
      </w:r>
      <w:r w:rsidR="00263433">
        <w:rPr>
          <w:rFonts w:asciiTheme="majorBidi" w:hAnsiTheme="majorBidi" w:cstheme="majorBidi"/>
          <w:bCs/>
          <w:szCs w:val="28"/>
        </w:rPr>
        <w:tab/>
      </w:r>
      <w:r w:rsidR="000A0DB0">
        <w:rPr>
          <w:rFonts w:asciiTheme="majorBidi" w:hAnsiTheme="majorBidi" w:cstheme="majorBidi"/>
          <w:bCs/>
          <w:szCs w:val="28"/>
        </w:rPr>
        <w:tab/>
      </w:r>
      <w:r w:rsidR="000A0DB0">
        <w:rPr>
          <w:rFonts w:asciiTheme="majorBidi" w:hAnsiTheme="majorBidi" w:cstheme="majorBidi"/>
          <w:bCs/>
          <w:szCs w:val="28"/>
        </w:rPr>
        <w:tab/>
      </w:r>
      <w:r w:rsidR="00263433">
        <w:rPr>
          <w:rFonts w:asciiTheme="majorBidi" w:hAnsiTheme="majorBidi" w:cstheme="majorBidi"/>
          <w:bCs/>
          <w:szCs w:val="28"/>
        </w:rPr>
        <w:tab/>
      </w:r>
      <w:r w:rsidR="002D3660">
        <w:rPr>
          <w:rFonts w:asciiTheme="majorBidi" w:hAnsiTheme="majorBidi" w:cstheme="majorBidi"/>
          <w:bCs/>
          <w:szCs w:val="28"/>
        </w:rPr>
        <w:t xml:space="preserve">AIOU </w:t>
      </w:r>
      <w:bookmarkStart w:id="0" w:name="_GoBack"/>
      <w:bookmarkEnd w:id="0"/>
    </w:p>
    <w:p w:rsidR="002C34F9" w:rsidRDefault="002C34F9">
      <w:pPr>
        <w:widowControl w:val="0"/>
        <w:autoSpaceDE w:val="0"/>
        <w:autoSpaceDN w:val="0"/>
        <w:adjustRightInd w:val="0"/>
        <w:rPr>
          <w:rFonts w:asciiTheme="majorBidi" w:hAnsiTheme="majorBidi" w:cstheme="majorBidi"/>
          <w:bCs/>
          <w:sz w:val="22"/>
          <w:szCs w:val="28"/>
        </w:rPr>
      </w:pPr>
    </w:p>
    <w:p w:rsidR="002C34F9" w:rsidRDefault="002D3660" w:rsidP="00F10764">
      <w:pPr>
        <w:pStyle w:val="ListParagraph"/>
        <w:widowControl w:val="0"/>
        <w:numPr>
          <w:ilvl w:val="0"/>
          <w:numId w:val="4"/>
        </w:numPr>
        <w:autoSpaceDE w:val="0"/>
        <w:autoSpaceDN w:val="0"/>
        <w:adjustRightInd w:val="0"/>
        <w:ind w:left="810"/>
        <w:rPr>
          <w:rFonts w:asciiTheme="majorBidi" w:hAnsiTheme="majorBidi" w:cstheme="majorBidi"/>
          <w:bCs/>
          <w:szCs w:val="28"/>
        </w:rPr>
      </w:pPr>
      <w:r>
        <w:rPr>
          <w:rFonts w:asciiTheme="majorBidi" w:hAnsiTheme="majorBidi" w:cstheme="majorBidi"/>
          <w:bCs/>
          <w:szCs w:val="28"/>
        </w:rPr>
        <w:t>14-Months Diploma of Computer Appl</w:t>
      </w:r>
      <w:r w:rsidR="00CB2CF9">
        <w:rPr>
          <w:rFonts w:asciiTheme="majorBidi" w:hAnsiTheme="majorBidi" w:cstheme="majorBidi"/>
          <w:bCs/>
          <w:szCs w:val="28"/>
        </w:rPr>
        <w:t>ication and Office Professional</w:t>
      </w:r>
      <w:r w:rsidR="00771977">
        <w:rPr>
          <w:rFonts w:asciiTheme="majorBidi" w:hAnsiTheme="majorBidi" w:cstheme="majorBidi"/>
          <w:bCs/>
          <w:szCs w:val="28"/>
        </w:rPr>
        <w:t xml:space="preserve"> (CAOP)</w:t>
      </w:r>
    </w:p>
    <w:p w:rsidR="00CB2CF9" w:rsidRDefault="00CB2CF9" w:rsidP="00F10764">
      <w:pPr>
        <w:pStyle w:val="ListParagraph"/>
        <w:widowControl w:val="0"/>
        <w:numPr>
          <w:ilvl w:val="0"/>
          <w:numId w:val="4"/>
        </w:numPr>
        <w:autoSpaceDE w:val="0"/>
        <w:autoSpaceDN w:val="0"/>
        <w:adjustRightInd w:val="0"/>
        <w:ind w:left="810"/>
        <w:rPr>
          <w:rFonts w:asciiTheme="majorBidi" w:hAnsiTheme="majorBidi" w:cstheme="majorBidi"/>
          <w:bCs/>
          <w:szCs w:val="28"/>
        </w:rPr>
      </w:pPr>
      <w:r>
        <w:rPr>
          <w:rFonts w:asciiTheme="majorBidi" w:hAnsiTheme="majorBidi" w:cstheme="majorBidi"/>
          <w:bCs/>
          <w:szCs w:val="28"/>
        </w:rPr>
        <w:t>3-Months Diploma Office Management</w:t>
      </w:r>
    </w:p>
    <w:p w:rsidR="00CB2CF9" w:rsidRDefault="00031BE8" w:rsidP="00F10764">
      <w:pPr>
        <w:pStyle w:val="ListParagraph"/>
        <w:widowControl w:val="0"/>
        <w:numPr>
          <w:ilvl w:val="0"/>
          <w:numId w:val="4"/>
        </w:numPr>
        <w:autoSpaceDE w:val="0"/>
        <w:autoSpaceDN w:val="0"/>
        <w:adjustRightInd w:val="0"/>
        <w:ind w:left="810"/>
        <w:rPr>
          <w:rFonts w:asciiTheme="majorBidi" w:hAnsiTheme="majorBidi" w:cstheme="majorBidi"/>
          <w:bCs/>
          <w:szCs w:val="28"/>
        </w:rPr>
      </w:pPr>
      <w:r w:rsidRPr="00F10764">
        <w:rPr>
          <w:rFonts w:asciiTheme="majorBidi" w:hAnsiTheme="majorBidi" w:cstheme="majorBidi"/>
          <w:bCs/>
          <w:noProof/>
          <w:szCs w:val="28"/>
        </w:rPr>
        <mc:AlternateContent>
          <mc:Choice Requires="wps">
            <w:drawing>
              <wp:anchor distT="0" distB="0" distL="114300" distR="114300" simplePos="0" relativeHeight="251660288" behindDoc="1" locked="0" layoutInCell="1" allowOverlap="1" wp14:anchorId="29FE7CA3" wp14:editId="23004232">
                <wp:simplePos x="0" y="0"/>
                <wp:positionH relativeFrom="column">
                  <wp:posOffset>-53340</wp:posOffset>
                </wp:positionH>
                <wp:positionV relativeFrom="paragraph">
                  <wp:posOffset>166370</wp:posOffset>
                </wp:positionV>
                <wp:extent cx="5676900" cy="2667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5676900" cy="266700"/>
                        </a:xfrm>
                        <a:prstGeom prst="roundRect">
                          <a:avLst/>
                        </a:prstGeom>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031BE8" w:rsidRDefault="00031BE8" w:rsidP="00031BE8">
                            <w:pPr>
                              <w:rPr>
                                <w:b/>
                                <w:color w:val="00B0F0"/>
                                <w:sz w:val="24"/>
                              </w:rPr>
                            </w:pPr>
                            <w:r>
                              <w:rPr>
                                <w:b/>
                                <w:color w:val="00B0F0"/>
                                <w:sz w:val="24"/>
                              </w:rPr>
                              <w:t>SKILLS</w:t>
                            </w:r>
                          </w:p>
                          <w:p w:rsidR="00031BE8" w:rsidRDefault="00031BE8" w:rsidP="00031BE8">
                            <w:pPr>
                              <w:rPr>
                                <w:b/>
                                <w:color w:val="00B0F0"/>
                                <w:sz w:val="24"/>
                              </w:rPr>
                            </w:pPr>
                          </w:p>
                          <w:p w:rsidR="00031BE8" w:rsidRDefault="00031BE8" w:rsidP="00031BE8">
                            <w:pPr>
                              <w:rPr>
                                <w:b/>
                                <w:color w:val="00B0F0"/>
                                <w:sz w:val="24"/>
                              </w:rPr>
                            </w:pPr>
                          </w:p>
                          <w:p w:rsidR="00031BE8" w:rsidRDefault="00031BE8" w:rsidP="00031BE8">
                            <w:pPr>
                              <w:rPr>
                                <w:b/>
                                <w:color w:val="00B0F0"/>
                                <w:sz w:val="24"/>
                              </w:rPr>
                            </w:pPr>
                          </w:p>
                          <w:p w:rsidR="00031BE8" w:rsidRPr="00EC4821" w:rsidRDefault="00031BE8" w:rsidP="00031BE8">
                            <w:pPr>
                              <w:rPr>
                                <w:b/>
                                <w:color w:val="00B0F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E7CA3" id="Rounded Rectangle 11" o:spid="_x0000_s1033" style="position:absolute;left:0;text-align:left;margin-left:-4.2pt;margin-top:13.1pt;width:447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" fillcolor="white [3201]" strokecolor="#0d0d0d [3069]" strokeweight=".25pt">
                <v:textbox>
                  <w:txbxContent>
                    <w:p w:rsidR="00031BE8" w:rsidRDefault="00031BE8" w:rsidP="00031BE8">
                      <w:pPr>
                        <w:rPr>
                          <w:b/>
                          <w:color w:val="00B0F0"/>
                          <w:sz w:val="24"/>
                        </w:rPr>
                      </w:pPr>
                      <w:r>
                        <w:rPr>
                          <w:b/>
                          <w:color w:val="00B0F0"/>
                          <w:sz w:val="24"/>
                        </w:rPr>
                        <w:t>SKILLS</w:t>
                      </w:r>
                    </w:p>
                    <w:p w:rsidR="00031BE8" w:rsidRDefault="00031BE8" w:rsidP="00031BE8">
                      <w:pPr>
                        <w:rPr>
                          <w:b/>
                          <w:color w:val="00B0F0"/>
                          <w:sz w:val="24"/>
                        </w:rPr>
                      </w:pPr>
                    </w:p>
                    <w:p w:rsidR="00031BE8" w:rsidRDefault="00031BE8" w:rsidP="00031BE8">
                      <w:pPr>
                        <w:rPr>
                          <w:b/>
                          <w:color w:val="00B0F0"/>
                          <w:sz w:val="24"/>
                        </w:rPr>
                      </w:pPr>
                    </w:p>
                    <w:p w:rsidR="00031BE8" w:rsidRDefault="00031BE8" w:rsidP="00031BE8">
                      <w:pPr>
                        <w:rPr>
                          <w:b/>
                          <w:color w:val="00B0F0"/>
                          <w:sz w:val="24"/>
                        </w:rPr>
                      </w:pPr>
                    </w:p>
                    <w:p w:rsidR="00031BE8" w:rsidRPr="00EC4821" w:rsidRDefault="00031BE8" w:rsidP="00031BE8">
                      <w:pPr>
                        <w:rPr>
                          <w:b/>
                          <w:color w:val="00B0F0"/>
                          <w:sz w:val="24"/>
                        </w:rPr>
                      </w:pPr>
                    </w:p>
                  </w:txbxContent>
                </v:textbox>
              </v:roundrect>
            </w:pict>
          </mc:Fallback>
        </mc:AlternateContent>
      </w:r>
      <w:r w:rsidR="00CB2CF9">
        <w:rPr>
          <w:rFonts w:asciiTheme="majorBidi" w:hAnsiTheme="majorBidi" w:cstheme="majorBidi"/>
          <w:bCs/>
          <w:szCs w:val="28"/>
        </w:rPr>
        <w:t xml:space="preserve">1-Month Technical Training (SAP) Certificate </w:t>
      </w:r>
      <w:r w:rsidR="00A27006">
        <w:rPr>
          <w:rFonts w:asciiTheme="majorBidi" w:hAnsiTheme="majorBidi" w:cstheme="majorBidi"/>
          <w:bCs/>
          <w:szCs w:val="28"/>
        </w:rPr>
        <w:t>from</w:t>
      </w:r>
      <w:r w:rsidR="00CB2CF9">
        <w:rPr>
          <w:rFonts w:asciiTheme="majorBidi" w:hAnsiTheme="majorBidi" w:cstheme="majorBidi"/>
          <w:bCs/>
          <w:szCs w:val="28"/>
        </w:rPr>
        <w:t xml:space="preserve"> </w:t>
      </w:r>
      <w:r w:rsidR="00893594">
        <w:rPr>
          <w:rFonts w:asciiTheme="majorBidi" w:hAnsiTheme="majorBidi" w:cstheme="majorBidi"/>
          <w:bCs/>
          <w:szCs w:val="28"/>
        </w:rPr>
        <w:t>the</w:t>
      </w:r>
      <w:r w:rsidR="00CB2CF9">
        <w:rPr>
          <w:rFonts w:asciiTheme="majorBidi" w:hAnsiTheme="majorBidi" w:cstheme="majorBidi"/>
          <w:bCs/>
          <w:szCs w:val="28"/>
        </w:rPr>
        <w:t xml:space="preserve"> University</w:t>
      </w:r>
      <w:r w:rsidR="00A27006">
        <w:rPr>
          <w:rFonts w:asciiTheme="majorBidi" w:hAnsiTheme="majorBidi" w:cstheme="majorBidi"/>
          <w:bCs/>
          <w:szCs w:val="28"/>
        </w:rPr>
        <w:t xml:space="preserve"> of Lahore</w:t>
      </w:r>
    </w:p>
    <w:p w:rsidR="00D361E2" w:rsidRDefault="00D361E2">
      <w:pPr>
        <w:widowControl w:val="0"/>
        <w:autoSpaceDE w:val="0"/>
        <w:autoSpaceDN w:val="0"/>
        <w:adjustRightInd w:val="0"/>
        <w:rPr>
          <w:rFonts w:asciiTheme="majorBidi" w:hAnsiTheme="majorBidi" w:cstheme="majorBidi"/>
          <w:bCs/>
          <w:szCs w:val="28"/>
        </w:rPr>
      </w:pPr>
    </w:p>
    <w:p w:rsidR="00FB0F0D" w:rsidRPr="00FB0F0D" w:rsidRDefault="00771977" w:rsidP="00FB0F0D">
      <w:pPr>
        <w:pStyle w:val="ListParagraph"/>
        <w:widowControl w:val="0"/>
        <w:numPr>
          <w:ilvl w:val="0"/>
          <w:numId w:val="4"/>
        </w:numPr>
        <w:autoSpaceDE w:val="0"/>
        <w:autoSpaceDN w:val="0"/>
        <w:adjustRightInd w:val="0"/>
        <w:ind w:left="810"/>
        <w:rPr>
          <w:rFonts w:asciiTheme="majorBidi" w:hAnsiTheme="majorBidi" w:cstheme="majorBidi"/>
          <w:bCs/>
          <w:szCs w:val="28"/>
        </w:rPr>
      </w:pPr>
      <w:r>
        <w:rPr>
          <w:rFonts w:asciiTheme="majorBidi" w:hAnsiTheme="majorBidi" w:cstheme="majorBidi"/>
          <w:bCs/>
          <w:szCs w:val="28"/>
        </w:rPr>
        <w:t xml:space="preserve">       SAP </w:t>
      </w:r>
      <w:r w:rsidR="00FB0F0D">
        <w:rPr>
          <w:rFonts w:asciiTheme="majorBidi" w:hAnsiTheme="majorBidi" w:cstheme="majorBidi"/>
          <w:bCs/>
          <w:szCs w:val="28"/>
        </w:rPr>
        <w:t xml:space="preserve">(ERP) </w:t>
      </w:r>
      <w:r>
        <w:rPr>
          <w:rFonts w:asciiTheme="majorBidi" w:hAnsiTheme="majorBidi" w:cstheme="majorBidi"/>
          <w:bCs/>
          <w:szCs w:val="28"/>
        </w:rPr>
        <w:t>Module</w:t>
      </w:r>
      <w:r w:rsidR="00FB0F0D">
        <w:rPr>
          <w:rFonts w:asciiTheme="majorBidi" w:hAnsiTheme="majorBidi" w:cstheme="majorBidi"/>
          <w:bCs/>
          <w:szCs w:val="28"/>
        </w:rPr>
        <w:t xml:space="preserve"> Hana S4</w:t>
      </w:r>
      <w:r w:rsidR="002D3660">
        <w:rPr>
          <w:rFonts w:asciiTheme="majorBidi" w:hAnsiTheme="majorBidi" w:cstheme="majorBidi"/>
          <w:bCs/>
          <w:szCs w:val="28"/>
        </w:rPr>
        <w:t xml:space="preserve"> </w:t>
      </w:r>
      <w:r w:rsidR="006F4088">
        <w:rPr>
          <w:rFonts w:asciiTheme="majorBidi" w:hAnsiTheme="majorBidi" w:cstheme="majorBidi"/>
          <w:bCs/>
          <w:szCs w:val="28"/>
        </w:rPr>
        <w:t xml:space="preserve">Plant Maintenance Skills </w:t>
      </w:r>
      <w:r w:rsidR="00FB0F0D" w:rsidRPr="00FB0F0D">
        <w:rPr>
          <w:rFonts w:asciiTheme="majorBidi" w:hAnsiTheme="majorBidi" w:cstheme="majorBidi"/>
          <w:bCs/>
          <w:szCs w:val="28"/>
        </w:rPr>
        <w:t>(MM)</w:t>
      </w:r>
    </w:p>
    <w:p w:rsidR="002C34F9" w:rsidRDefault="00FB0F0D">
      <w:pPr>
        <w:pStyle w:val="ListParagraph"/>
        <w:widowControl w:val="0"/>
        <w:numPr>
          <w:ilvl w:val="0"/>
          <w:numId w:val="4"/>
        </w:numPr>
        <w:autoSpaceDE w:val="0"/>
        <w:autoSpaceDN w:val="0"/>
        <w:adjustRightInd w:val="0"/>
        <w:ind w:left="1170" w:hanging="720"/>
        <w:rPr>
          <w:rFonts w:asciiTheme="majorBidi" w:hAnsiTheme="majorBidi" w:cstheme="majorBidi"/>
          <w:bCs/>
          <w:szCs w:val="28"/>
        </w:rPr>
      </w:pPr>
      <w:r>
        <w:rPr>
          <w:rFonts w:asciiTheme="majorBidi" w:hAnsiTheme="majorBidi" w:cstheme="majorBidi"/>
          <w:bCs/>
          <w:szCs w:val="28"/>
        </w:rPr>
        <w:t>Oracle (ERP) Skills (Production &amp; Quality Etc.)</w:t>
      </w:r>
    </w:p>
    <w:p w:rsidR="00FB0F0D" w:rsidRPr="00FB0F0D" w:rsidRDefault="00FB0F0D" w:rsidP="00FB0F0D">
      <w:pPr>
        <w:pStyle w:val="ListParagraph"/>
        <w:widowControl w:val="0"/>
        <w:numPr>
          <w:ilvl w:val="0"/>
          <w:numId w:val="4"/>
        </w:numPr>
        <w:autoSpaceDE w:val="0"/>
        <w:autoSpaceDN w:val="0"/>
        <w:adjustRightInd w:val="0"/>
        <w:ind w:left="1170" w:hanging="720"/>
        <w:rPr>
          <w:rFonts w:asciiTheme="majorBidi" w:hAnsiTheme="majorBidi" w:cstheme="majorBidi"/>
          <w:bCs/>
          <w:szCs w:val="28"/>
        </w:rPr>
      </w:pPr>
      <w:r>
        <w:rPr>
          <w:rFonts w:asciiTheme="majorBidi" w:hAnsiTheme="majorBidi" w:cstheme="majorBidi"/>
          <w:bCs/>
          <w:szCs w:val="28"/>
        </w:rPr>
        <w:t>Command Over Office (Excel, Word, Power point)</w:t>
      </w:r>
    </w:p>
    <w:p w:rsidR="002C34F9" w:rsidRDefault="002D3660">
      <w:pPr>
        <w:pStyle w:val="ListParagraph"/>
        <w:widowControl w:val="0"/>
        <w:numPr>
          <w:ilvl w:val="0"/>
          <w:numId w:val="4"/>
        </w:numPr>
        <w:autoSpaceDE w:val="0"/>
        <w:autoSpaceDN w:val="0"/>
        <w:adjustRightInd w:val="0"/>
        <w:ind w:left="1170" w:hanging="720"/>
        <w:rPr>
          <w:rFonts w:asciiTheme="majorBidi" w:hAnsiTheme="majorBidi" w:cstheme="majorBidi"/>
          <w:bCs/>
          <w:szCs w:val="28"/>
        </w:rPr>
      </w:pPr>
      <w:r>
        <w:rPr>
          <w:rFonts w:asciiTheme="majorBidi" w:hAnsiTheme="majorBidi" w:cstheme="majorBidi"/>
          <w:bCs/>
          <w:szCs w:val="28"/>
        </w:rPr>
        <w:t>English and Urdu Typing (In page, Typing Master)</w:t>
      </w:r>
    </w:p>
    <w:p w:rsidR="002C34F9" w:rsidRDefault="002D3660">
      <w:pPr>
        <w:pStyle w:val="ListParagraph"/>
        <w:widowControl w:val="0"/>
        <w:numPr>
          <w:ilvl w:val="0"/>
          <w:numId w:val="4"/>
        </w:numPr>
        <w:autoSpaceDE w:val="0"/>
        <w:autoSpaceDN w:val="0"/>
        <w:adjustRightInd w:val="0"/>
        <w:ind w:left="1170" w:hanging="720"/>
        <w:rPr>
          <w:rFonts w:asciiTheme="majorBidi" w:hAnsiTheme="majorBidi" w:cstheme="majorBidi"/>
          <w:bCs/>
          <w:szCs w:val="28"/>
        </w:rPr>
      </w:pPr>
      <w:r>
        <w:rPr>
          <w:rFonts w:asciiTheme="majorBidi" w:hAnsiTheme="majorBidi" w:cstheme="majorBidi"/>
          <w:bCs/>
          <w:szCs w:val="28"/>
        </w:rPr>
        <w:t>Corel Draw (Design Boucher’s and Flex’s)</w:t>
      </w:r>
    </w:p>
    <w:p w:rsidR="002C34F9" w:rsidRDefault="00A27006">
      <w:pPr>
        <w:pStyle w:val="ListParagraph"/>
        <w:widowControl w:val="0"/>
        <w:numPr>
          <w:ilvl w:val="0"/>
          <w:numId w:val="4"/>
        </w:numPr>
        <w:autoSpaceDE w:val="0"/>
        <w:autoSpaceDN w:val="0"/>
        <w:adjustRightInd w:val="0"/>
        <w:ind w:left="1170" w:hanging="720"/>
        <w:rPr>
          <w:rFonts w:asciiTheme="majorBidi" w:hAnsiTheme="majorBidi" w:cstheme="majorBidi"/>
          <w:bCs/>
          <w:szCs w:val="28"/>
        </w:rPr>
      </w:pPr>
      <w:r>
        <w:rPr>
          <w:rFonts w:asciiTheme="majorBidi" w:hAnsiTheme="majorBidi" w:cstheme="majorBidi"/>
          <w:bCs/>
          <w:szCs w:val="28"/>
        </w:rPr>
        <w:t>E-Mailing Skills (G-Mail &amp; Outlook)</w:t>
      </w:r>
    </w:p>
    <w:p w:rsidR="002C34F9" w:rsidRDefault="009068C4">
      <w:pPr>
        <w:pStyle w:val="ListParagraph"/>
        <w:widowControl w:val="0"/>
        <w:numPr>
          <w:ilvl w:val="0"/>
          <w:numId w:val="4"/>
        </w:numPr>
        <w:autoSpaceDE w:val="0"/>
        <w:autoSpaceDN w:val="0"/>
        <w:adjustRightInd w:val="0"/>
        <w:ind w:left="1170" w:hanging="720"/>
        <w:rPr>
          <w:rFonts w:asciiTheme="majorBidi" w:hAnsiTheme="majorBidi" w:cstheme="majorBidi"/>
          <w:bCs/>
          <w:szCs w:val="28"/>
        </w:rPr>
      </w:pPr>
      <w:r>
        <w:rPr>
          <w:rFonts w:asciiTheme="majorBidi" w:hAnsiTheme="majorBidi" w:cstheme="majorBidi"/>
          <w:bCs/>
          <w:szCs w:val="28"/>
        </w:rPr>
        <w:t>Track &amp; Snap (</w:t>
      </w:r>
      <w:r w:rsidR="002D3660">
        <w:rPr>
          <w:rFonts w:asciiTheme="majorBidi" w:hAnsiTheme="majorBidi" w:cstheme="majorBidi"/>
          <w:bCs/>
          <w:szCs w:val="28"/>
        </w:rPr>
        <w:t>Vehicle Tracking Skills</w:t>
      </w:r>
      <w:r>
        <w:rPr>
          <w:rFonts w:asciiTheme="majorBidi" w:hAnsiTheme="majorBidi" w:cstheme="majorBidi"/>
          <w:bCs/>
          <w:szCs w:val="28"/>
        </w:rPr>
        <w:t>)</w:t>
      </w:r>
    </w:p>
    <w:p w:rsidR="002C34F9" w:rsidRDefault="002D3660">
      <w:pPr>
        <w:pStyle w:val="ListParagraph"/>
        <w:widowControl w:val="0"/>
        <w:numPr>
          <w:ilvl w:val="0"/>
          <w:numId w:val="4"/>
        </w:numPr>
        <w:autoSpaceDE w:val="0"/>
        <w:autoSpaceDN w:val="0"/>
        <w:adjustRightInd w:val="0"/>
        <w:ind w:left="1170" w:hanging="720"/>
        <w:rPr>
          <w:rFonts w:asciiTheme="majorBidi" w:hAnsiTheme="majorBidi" w:cstheme="majorBidi"/>
          <w:bCs/>
          <w:szCs w:val="28"/>
        </w:rPr>
      </w:pPr>
      <w:r>
        <w:rPr>
          <w:rFonts w:asciiTheme="majorBidi" w:hAnsiTheme="majorBidi" w:cstheme="majorBidi"/>
          <w:bCs/>
          <w:szCs w:val="28"/>
        </w:rPr>
        <w:t>Transport Operation &amp; Maintenance Planning Skills.</w:t>
      </w:r>
    </w:p>
    <w:p w:rsidR="002C34F9" w:rsidRDefault="000A3A02">
      <w:pPr>
        <w:pStyle w:val="ListParagraph"/>
        <w:widowControl w:val="0"/>
        <w:numPr>
          <w:ilvl w:val="0"/>
          <w:numId w:val="4"/>
        </w:numPr>
        <w:autoSpaceDE w:val="0"/>
        <w:autoSpaceDN w:val="0"/>
        <w:adjustRightInd w:val="0"/>
        <w:ind w:left="1170" w:hanging="720"/>
        <w:rPr>
          <w:rFonts w:asciiTheme="majorBidi" w:hAnsiTheme="majorBidi" w:cstheme="majorBidi"/>
          <w:bCs/>
          <w:szCs w:val="28"/>
        </w:rPr>
      </w:pPr>
      <w:r>
        <w:rPr>
          <w:rFonts w:ascii="Bitstream Vera Serif" w:hAnsi="Bitstream Vera Serif"/>
          <w:b/>
          <w:noProof/>
          <w:color w:val="000000"/>
          <w:sz w:val="16"/>
        </w:rPr>
        <mc:AlternateContent>
          <mc:Choice Requires="wps">
            <w:drawing>
              <wp:anchor distT="0" distB="0" distL="114300" distR="114300" simplePos="0" relativeHeight="251661312" behindDoc="1" locked="0" layoutInCell="1" allowOverlap="1" wp14:anchorId="715D0CA0" wp14:editId="19BA4A7E">
                <wp:simplePos x="0" y="0"/>
                <wp:positionH relativeFrom="column">
                  <wp:posOffset>-53340</wp:posOffset>
                </wp:positionH>
                <wp:positionV relativeFrom="paragraph">
                  <wp:posOffset>166370</wp:posOffset>
                </wp:positionV>
                <wp:extent cx="5676900" cy="2667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5676900" cy="266700"/>
                        </a:xfrm>
                        <a:prstGeom prst="roundRect">
                          <a:avLst/>
                        </a:prstGeom>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0A3A02" w:rsidRDefault="000A3A02" w:rsidP="000A3A02">
                            <w:pPr>
                              <w:rPr>
                                <w:b/>
                                <w:color w:val="00B0F0"/>
                                <w:sz w:val="24"/>
                              </w:rPr>
                            </w:pPr>
                            <w:r>
                              <w:rPr>
                                <w:b/>
                                <w:color w:val="00B0F0"/>
                                <w:sz w:val="24"/>
                              </w:rPr>
                              <w:t>EXPERIENCE</w:t>
                            </w:r>
                          </w:p>
                          <w:p w:rsidR="000A3A02" w:rsidRDefault="000A3A02" w:rsidP="000A3A02">
                            <w:pPr>
                              <w:rPr>
                                <w:b/>
                                <w:color w:val="00B0F0"/>
                                <w:sz w:val="24"/>
                              </w:rPr>
                            </w:pPr>
                          </w:p>
                          <w:p w:rsidR="000A3A02" w:rsidRDefault="000A3A02" w:rsidP="000A3A02">
                            <w:pPr>
                              <w:rPr>
                                <w:b/>
                                <w:color w:val="00B0F0"/>
                                <w:sz w:val="24"/>
                              </w:rPr>
                            </w:pPr>
                          </w:p>
                          <w:p w:rsidR="000A3A02" w:rsidRDefault="000A3A02" w:rsidP="000A3A02">
                            <w:pPr>
                              <w:rPr>
                                <w:b/>
                                <w:color w:val="00B0F0"/>
                                <w:sz w:val="24"/>
                              </w:rPr>
                            </w:pPr>
                          </w:p>
                          <w:p w:rsidR="000A3A02" w:rsidRPr="00EC4821" w:rsidRDefault="000A3A02" w:rsidP="000A3A02">
                            <w:pPr>
                              <w:rPr>
                                <w:b/>
                                <w:color w:val="00B0F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D0CA0" id="Rounded Rectangle 12" o:spid="_x0000_s1034" style="position:absolute;left:0;text-align:left;margin-left:-4.2pt;margin-top:13.1pt;width:447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" fillcolor="white [3201]" strokecolor="#0d0d0d [3069]" strokeweight=".25pt">
                <v:textbox>
                  <w:txbxContent>
                    <w:p w:rsidR="000A3A02" w:rsidRDefault="000A3A02" w:rsidP="000A3A02">
                      <w:pPr>
                        <w:rPr>
                          <w:b/>
                          <w:color w:val="00B0F0"/>
                          <w:sz w:val="24"/>
                        </w:rPr>
                      </w:pPr>
                      <w:r>
                        <w:rPr>
                          <w:b/>
                          <w:color w:val="00B0F0"/>
                          <w:sz w:val="24"/>
                        </w:rPr>
                        <w:t>EXPERIENCE</w:t>
                      </w:r>
                    </w:p>
                    <w:p w:rsidR="000A3A02" w:rsidRDefault="000A3A02" w:rsidP="000A3A02">
                      <w:pPr>
                        <w:rPr>
                          <w:b/>
                          <w:color w:val="00B0F0"/>
                          <w:sz w:val="24"/>
                        </w:rPr>
                      </w:pPr>
                    </w:p>
                    <w:p w:rsidR="000A3A02" w:rsidRDefault="000A3A02" w:rsidP="000A3A02">
                      <w:pPr>
                        <w:rPr>
                          <w:b/>
                          <w:color w:val="00B0F0"/>
                          <w:sz w:val="24"/>
                        </w:rPr>
                      </w:pPr>
                    </w:p>
                    <w:p w:rsidR="000A3A02" w:rsidRDefault="000A3A02" w:rsidP="000A3A02">
                      <w:pPr>
                        <w:rPr>
                          <w:b/>
                          <w:color w:val="00B0F0"/>
                          <w:sz w:val="24"/>
                        </w:rPr>
                      </w:pPr>
                    </w:p>
                    <w:p w:rsidR="000A3A02" w:rsidRPr="00EC4821" w:rsidRDefault="000A3A02" w:rsidP="000A3A02">
                      <w:pPr>
                        <w:rPr>
                          <w:b/>
                          <w:color w:val="00B0F0"/>
                          <w:sz w:val="24"/>
                        </w:rPr>
                      </w:pPr>
                    </w:p>
                  </w:txbxContent>
                </v:textbox>
              </v:roundrect>
            </w:pict>
          </mc:Fallback>
        </mc:AlternateContent>
      </w:r>
      <w:r w:rsidR="00EC1023">
        <w:rPr>
          <w:rFonts w:asciiTheme="majorBidi" w:hAnsiTheme="majorBidi" w:cstheme="majorBidi"/>
          <w:bCs/>
          <w:szCs w:val="28"/>
        </w:rPr>
        <w:t xml:space="preserve">Admin, </w:t>
      </w:r>
      <w:r w:rsidR="002D3660">
        <w:rPr>
          <w:rFonts w:asciiTheme="majorBidi" w:hAnsiTheme="majorBidi" w:cstheme="majorBidi"/>
          <w:bCs/>
          <w:szCs w:val="28"/>
        </w:rPr>
        <w:t>A</w:t>
      </w:r>
      <w:r w:rsidR="00EC1023">
        <w:rPr>
          <w:rFonts w:asciiTheme="majorBidi" w:hAnsiTheme="majorBidi" w:cstheme="majorBidi"/>
          <w:bCs/>
          <w:szCs w:val="28"/>
        </w:rPr>
        <w:t>dmin Assistant, Computer Operator</w:t>
      </w:r>
      <w:r w:rsidR="00301231">
        <w:rPr>
          <w:rFonts w:asciiTheme="majorBidi" w:hAnsiTheme="majorBidi" w:cstheme="majorBidi"/>
          <w:bCs/>
          <w:szCs w:val="28"/>
        </w:rPr>
        <w:t xml:space="preserve">, Data Entry and </w:t>
      </w:r>
      <w:r w:rsidR="002D3660">
        <w:rPr>
          <w:rFonts w:asciiTheme="majorBidi" w:hAnsiTheme="majorBidi" w:cstheme="majorBidi"/>
          <w:bCs/>
          <w:szCs w:val="28"/>
        </w:rPr>
        <w:t>Management Skills.</w:t>
      </w:r>
    </w:p>
    <w:p w:rsidR="00A45BAC" w:rsidRDefault="00A45BAC">
      <w:pPr>
        <w:widowControl w:val="0"/>
        <w:autoSpaceDE w:val="0"/>
        <w:autoSpaceDN w:val="0"/>
        <w:adjustRightInd w:val="0"/>
        <w:rPr>
          <w:bCs/>
          <w:color w:val="000000"/>
          <w:sz w:val="18"/>
        </w:rPr>
      </w:pPr>
    </w:p>
    <w:p w:rsidR="003D1022" w:rsidRPr="006138FD" w:rsidRDefault="009C5257" w:rsidP="006138FD">
      <w:pPr>
        <w:pStyle w:val="ListParagraph"/>
        <w:widowControl w:val="0"/>
        <w:numPr>
          <w:ilvl w:val="0"/>
          <w:numId w:val="4"/>
        </w:numPr>
        <w:autoSpaceDE w:val="0"/>
        <w:autoSpaceDN w:val="0"/>
        <w:adjustRightInd w:val="0"/>
        <w:ind w:left="810"/>
        <w:rPr>
          <w:rFonts w:asciiTheme="majorBidi" w:hAnsiTheme="majorBidi" w:cstheme="majorBidi"/>
          <w:bCs/>
          <w:szCs w:val="28"/>
        </w:rPr>
      </w:pPr>
      <w:r w:rsidRPr="00F10764">
        <w:rPr>
          <w:rFonts w:asciiTheme="majorBidi" w:hAnsiTheme="majorBidi" w:cstheme="majorBidi"/>
          <w:bCs/>
          <w:noProof/>
          <w:szCs w:val="28"/>
        </w:rPr>
        <w:drawing>
          <wp:anchor distT="0" distB="0" distL="114300" distR="114300" simplePos="0" relativeHeight="251656704" behindDoc="0" locked="0" layoutInCell="1" allowOverlap="1" wp14:anchorId="248519B1" wp14:editId="21375A78">
            <wp:simplePos x="0" y="0"/>
            <wp:positionH relativeFrom="column">
              <wp:posOffset>4839056</wp:posOffset>
            </wp:positionH>
            <wp:positionV relativeFrom="paragraph">
              <wp:posOffset>20320</wp:posOffset>
            </wp:positionV>
            <wp:extent cx="869315" cy="295662"/>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t="32000" b="34000"/>
                    <a:stretch>
                      <a:fillRect/>
                    </a:stretch>
                  </pic:blipFill>
                  <pic:spPr>
                    <a:xfrm>
                      <a:off x="0" y="0"/>
                      <a:ext cx="869315" cy="295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F18">
        <w:rPr>
          <w:rFonts w:asciiTheme="majorBidi" w:hAnsiTheme="majorBidi" w:cstheme="majorBidi"/>
          <w:bCs/>
          <w:szCs w:val="28"/>
        </w:rPr>
        <w:t>2</w:t>
      </w:r>
      <w:r>
        <w:rPr>
          <w:rFonts w:ascii="Andalus" w:hAnsi="Andalus" w:cs="Andalus"/>
          <w:bCs/>
          <w:szCs w:val="28"/>
        </w:rPr>
        <w:t>½</w:t>
      </w:r>
      <w:r w:rsidR="002D3660" w:rsidRPr="00F10764">
        <w:rPr>
          <w:rFonts w:asciiTheme="majorBidi" w:hAnsiTheme="majorBidi" w:cstheme="majorBidi"/>
          <w:bCs/>
          <w:szCs w:val="28"/>
        </w:rPr>
        <w:t>-</w:t>
      </w:r>
      <w:r w:rsidR="00B30F18" w:rsidRPr="00F10764">
        <w:rPr>
          <w:rFonts w:asciiTheme="majorBidi" w:hAnsiTheme="majorBidi" w:cstheme="majorBidi"/>
          <w:bCs/>
          <w:szCs w:val="28"/>
        </w:rPr>
        <w:t>Year</w:t>
      </w:r>
      <w:r w:rsidR="00B30F18">
        <w:rPr>
          <w:rFonts w:asciiTheme="majorBidi" w:hAnsiTheme="majorBidi" w:cstheme="majorBidi"/>
          <w:bCs/>
          <w:szCs w:val="28"/>
        </w:rPr>
        <w:t>s T</w:t>
      </w:r>
      <w:r w:rsidR="00B30F18" w:rsidRPr="00F10764">
        <w:rPr>
          <w:rFonts w:asciiTheme="majorBidi" w:hAnsiTheme="majorBidi" w:cstheme="majorBidi"/>
          <w:bCs/>
          <w:szCs w:val="28"/>
        </w:rPr>
        <w:t>he University of Lahore (Admin Assistant)</w:t>
      </w:r>
    </w:p>
    <w:p w:rsidR="00961725" w:rsidRPr="00961725" w:rsidRDefault="009C5257" w:rsidP="00961725">
      <w:pPr>
        <w:pStyle w:val="ListParagraph"/>
        <w:widowControl w:val="0"/>
        <w:numPr>
          <w:ilvl w:val="0"/>
          <w:numId w:val="4"/>
        </w:numPr>
        <w:autoSpaceDE w:val="0"/>
        <w:autoSpaceDN w:val="0"/>
        <w:adjustRightInd w:val="0"/>
        <w:ind w:left="810"/>
        <w:rPr>
          <w:rFonts w:ascii="Times New Roman" w:hAnsi="Times New Roman"/>
          <w:bCs/>
          <w:color w:val="000000"/>
          <w:sz w:val="18"/>
        </w:rPr>
      </w:pPr>
      <w:r>
        <w:rPr>
          <w:noProof/>
        </w:rPr>
        <w:drawing>
          <wp:anchor distT="0" distB="0" distL="114300" distR="114300" simplePos="0" relativeHeight="251664384" behindDoc="1" locked="0" layoutInCell="1" allowOverlap="1" wp14:anchorId="539F31D5" wp14:editId="1D47A733">
            <wp:simplePos x="0" y="0"/>
            <wp:positionH relativeFrom="column">
              <wp:posOffset>4870806</wp:posOffset>
            </wp:positionH>
            <wp:positionV relativeFrom="paragraph">
              <wp:posOffset>74295</wp:posOffset>
            </wp:positionV>
            <wp:extent cx="819150" cy="342900"/>
            <wp:effectExtent l="0" t="0" r="0" b="0"/>
            <wp:wrapNone/>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11"/>
                    <a:stretch>
                      <a:fillRect/>
                    </a:stretch>
                  </pic:blipFill>
                  <pic:spPr>
                    <a:xfrm>
                      <a:off x="0" y="0"/>
                      <a:ext cx="819150" cy="342900"/>
                    </a:xfrm>
                    <a:prstGeom prst="rect">
                      <a:avLst/>
                    </a:prstGeom>
                  </pic:spPr>
                </pic:pic>
              </a:graphicData>
            </a:graphic>
            <wp14:sizeRelH relativeFrom="margin">
              <wp14:pctWidth>0</wp14:pctWidth>
            </wp14:sizeRelH>
            <wp14:sizeRelV relativeFrom="margin">
              <wp14:pctHeight>0</wp14:pctHeight>
            </wp14:sizeRelV>
          </wp:anchor>
        </w:drawing>
      </w:r>
      <w:r w:rsidR="00ED3961">
        <w:rPr>
          <w:rFonts w:asciiTheme="majorBidi" w:hAnsiTheme="majorBidi" w:cstheme="majorBidi"/>
          <w:bCs/>
          <w:noProof/>
          <w:szCs w:val="28"/>
        </w:rPr>
        <w:t>6</w:t>
      </w:r>
      <w:r w:rsidR="003D1022">
        <w:rPr>
          <w:rFonts w:asciiTheme="majorBidi" w:hAnsiTheme="majorBidi" w:cstheme="majorBidi"/>
          <w:bCs/>
          <w:noProof/>
          <w:szCs w:val="28"/>
        </w:rPr>
        <w:t xml:space="preserve">-Months </w:t>
      </w:r>
      <w:r w:rsidR="003D1022">
        <w:t>Sapphire Finishing Mills Ltd (Computer Operator</w:t>
      </w:r>
      <w:r w:rsidR="003D1022">
        <w:rPr>
          <w:rFonts w:cs="Calibri"/>
        </w:rPr>
        <w:t>)</w:t>
      </w:r>
      <w:r w:rsidR="006F4088">
        <w:rPr>
          <w:rFonts w:cs="Calibri"/>
        </w:rPr>
        <w:t xml:space="preserve">  </w:t>
      </w:r>
    </w:p>
    <w:p w:rsidR="002C34F9" w:rsidRDefault="009C5257" w:rsidP="009C5257">
      <w:pPr>
        <w:widowControl w:val="0"/>
        <w:autoSpaceDE w:val="0"/>
        <w:autoSpaceDN w:val="0"/>
        <w:adjustRightInd w:val="0"/>
        <w:rPr>
          <w:bCs/>
          <w:color w:val="000000"/>
          <w:sz w:val="18"/>
        </w:rPr>
      </w:pPr>
      <w:r w:rsidRPr="00F10764">
        <w:rPr>
          <w:rFonts w:asciiTheme="majorBidi" w:hAnsiTheme="majorBidi" w:cstheme="majorBidi"/>
          <w:bCs/>
          <w:noProof/>
          <w:szCs w:val="28"/>
        </w:rPr>
        <mc:AlternateContent>
          <mc:Choice Requires="wps">
            <w:drawing>
              <wp:anchor distT="0" distB="0" distL="114300" distR="114300" simplePos="0" relativeHeight="251659264" behindDoc="1" locked="0" layoutInCell="1" allowOverlap="1" wp14:anchorId="0165346C" wp14:editId="2298BD0C">
                <wp:simplePos x="0" y="0"/>
                <wp:positionH relativeFrom="column">
                  <wp:posOffset>-43815</wp:posOffset>
                </wp:positionH>
                <wp:positionV relativeFrom="paragraph">
                  <wp:posOffset>128270</wp:posOffset>
                </wp:positionV>
                <wp:extent cx="5676900" cy="2667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5676900" cy="266700"/>
                        </a:xfrm>
                        <a:prstGeom prst="roundRect">
                          <a:avLst/>
                        </a:prstGeom>
                        <a:ln w="3175">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6A04EE" w:rsidRDefault="006A04EE" w:rsidP="006A04EE">
                            <w:pPr>
                              <w:rPr>
                                <w:b/>
                                <w:color w:val="00B0F0"/>
                                <w:sz w:val="24"/>
                              </w:rPr>
                            </w:pPr>
                            <w:r>
                              <w:rPr>
                                <w:b/>
                                <w:color w:val="00B0F0"/>
                                <w:sz w:val="24"/>
                              </w:rPr>
                              <w:t>REFERIENCE</w:t>
                            </w:r>
                          </w:p>
                          <w:p w:rsidR="006A04EE" w:rsidRDefault="006A04EE" w:rsidP="006A04EE">
                            <w:pPr>
                              <w:rPr>
                                <w:b/>
                                <w:color w:val="00B0F0"/>
                                <w:sz w:val="24"/>
                              </w:rPr>
                            </w:pPr>
                          </w:p>
                          <w:p w:rsidR="006A04EE" w:rsidRDefault="006A04EE" w:rsidP="006A04EE">
                            <w:pPr>
                              <w:rPr>
                                <w:b/>
                                <w:color w:val="00B0F0"/>
                                <w:sz w:val="24"/>
                              </w:rPr>
                            </w:pPr>
                          </w:p>
                          <w:p w:rsidR="006A04EE" w:rsidRDefault="006A04EE" w:rsidP="006A04EE">
                            <w:pPr>
                              <w:rPr>
                                <w:b/>
                                <w:color w:val="00B0F0"/>
                                <w:sz w:val="24"/>
                              </w:rPr>
                            </w:pPr>
                          </w:p>
                          <w:p w:rsidR="006A04EE" w:rsidRPr="00EC4821" w:rsidRDefault="006A04EE" w:rsidP="006A04EE">
                            <w:pPr>
                              <w:rPr>
                                <w:b/>
                                <w:color w:val="00B0F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5346C" id="Rounded Rectangle 13" o:spid="_x0000_s1035" style="position:absolute;margin-left:-3.45pt;margin-top:10.1pt;width:447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" fillcolor="white [3201]" strokecolor="#0d0d0d [3069]" strokeweight=".25pt">
                <v:textbox>
                  <w:txbxContent>
                    <w:p w:rsidR="006A04EE" w:rsidRDefault="006A04EE" w:rsidP="006A04EE">
                      <w:pPr>
                        <w:rPr>
                          <w:b/>
                          <w:color w:val="00B0F0"/>
                          <w:sz w:val="24"/>
                        </w:rPr>
                      </w:pPr>
                      <w:r>
                        <w:rPr>
                          <w:b/>
                          <w:color w:val="00B0F0"/>
                          <w:sz w:val="24"/>
                        </w:rPr>
                        <w:t>REFERIENCE</w:t>
                      </w:r>
                    </w:p>
                    <w:p w:rsidR="006A04EE" w:rsidRDefault="006A04EE" w:rsidP="006A04EE">
                      <w:pPr>
                        <w:rPr>
                          <w:b/>
                          <w:color w:val="00B0F0"/>
                          <w:sz w:val="24"/>
                        </w:rPr>
                      </w:pPr>
                    </w:p>
                    <w:p w:rsidR="006A04EE" w:rsidRDefault="006A04EE" w:rsidP="006A04EE">
                      <w:pPr>
                        <w:rPr>
                          <w:b/>
                          <w:color w:val="00B0F0"/>
                          <w:sz w:val="24"/>
                        </w:rPr>
                      </w:pPr>
                    </w:p>
                    <w:p w:rsidR="006A04EE" w:rsidRDefault="006A04EE" w:rsidP="006A04EE">
                      <w:pPr>
                        <w:rPr>
                          <w:b/>
                          <w:color w:val="00B0F0"/>
                          <w:sz w:val="24"/>
                        </w:rPr>
                      </w:pPr>
                    </w:p>
                    <w:p w:rsidR="006A04EE" w:rsidRPr="00EC4821" w:rsidRDefault="006A04EE" w:rsidP="006A04EE">
                      <w:pPr>
                        <w:rPr>
                          <w:b/>
                          <w:color w:val="00B0F0"/>
                          <w:sz w:val="24"/>
                        </w:rPr>
                      </w:pPr>
                    </w:p>
                  </w:txbxContent>
                </v:textbox>
              </v:roundrect>
            </w:pict>
          </mc:Fallback>
        </mc:AlternateContent>
      </w:r>
      <w:r w:rsidR="006A04EE">
        <w:t xml:space="preserve"> </w:t>
      </w:r>
    </w:p>
    <w:p w:rsidR="009C5257" w:rsidRPr="009C5257" w:rsidRDefault="009C5257" w:rsidP="009C5257">
      <w:pPr>
        <w:widowControl w:val="0"/>
        <w:autoSpaceDE w:val="0"/>
        <w:autoSpaceDN w:val="0"/>
        <w:adjustRightInd w:val="0"/>
        <w:rPr>
          <w:bCs/>
          <w:color w:val="000000"/>
          <w:sz w:val="18"/>
        </w:rPr>
      </w:pPr>
    </w:p>
    <w:p w:rsidR="009C5257" w:rsidRPr="009C5257" w:rsidRDefault="009C5257" w:rsidP="009C5257">
      <w:pPr>
        <w:pStyle w:val="ListParagraph"/>
        <w:rPr>
          <w:rFonts w:asciiTheme="majorBidi" w:hAnsiTheme="majorBidi" w:cstheme="majorBidi"/>
          <w:bCs/>
          <w:noProof/>
          <w:szCs w:val="28"/>
        </w:rPr>
      </w:pPr>
    </w:p>
    <w:p w:rsidR="009C5257" w:rsidRPr="009C5257" w:rsidRDefault="009C5257" w:rsidP="009C5257">
      <w:pPr>
        <w:pStyle w:val="ListParagraph"/>
        <w:widowControl w:val="0"/>
        <w:numPr>
          <w:ilvl w:val="0"/>
          <w:numId w:val="4"/>
        </w:numPr>
        <w:autoSpaceDE w:val="0"/>
        <w:autoSpaceDN w:val="0"/>
        <w:adjustRightInd w:val="0"/>
        <w:ind w:left="810"/>
        <w:rPr>
          <w:rFonts w:asciiTheme="majorBidi" w:hAnsiTheme="majorBidi" w:cstheme="majorBidi"/>
          <w:bCs/>
          <w:noProof/>
          <w:szCs w:val="28"/>
        </w:rPr>
      </w:pPr>
      <w:r w:rsidRPr="00F40FFA">
        <w:rPr>
          <w:rFonts w:asciiTheme="majorBidi" w:hAnsiTheme="majorBidi" w:cstheme="majorBidi"/>
          <w:bCs/>
          <w:noProof/>
          <w:szCs w:val="28"/>
        </w:rPr>
        <w:t>Reference w</w:t>
      </w:r>
      <w:r>
        <w:rPr>
          <w:rFonts w:asciiTheme="majorBidi" w:hAnsiTheme="majorBidi" w:cstheme="majorBidi"/>
          <w:bCs/>
          <w:noProof/>
          <w:szCs w:val="28"/>
        </w:rPr>
        <w:t>ill be furnished on your Demand.</w:t>
      </w:r>
      <w:r w:rsidRPr="009C5257">
        <w:rPr>
          <w:rFonts w:asciiTheme="majorBidi" w:hAnsiTheme="majorBidi" w:cstheme="majorBidi"/>
          <w:bCs/>
          <w:noProof/>
          <w:szCs w:val="28"/>
        </w:rPr>
        <w:t xml:space="preserve"> </w:t>
      </w:r>
    </w:p>
    <w:sectPr w:rsidR="009C5257" w:rsidRPr="009C5257" w:rsidSect="00961725">
      <w:headerReference w:type="first" r:id="rId12"/>
      <w:type w:val="continuous"/>
      <w:pgSz w:w="11907" w:h="16839"/>
      <w:pgMar w:top="720" w:right="1584" w:bottom="720" w:left="1584" w:header="994"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E1A" w:rsidRDefault="00253E1A">
      <w:r>
        <w:separator/>
      </w:r>
    </w:p>
  </w:endnote>
  <w:endnote w:type="continuationSeparator" w:id="0">
    <w:p w:rsidR="00253E1A" w:rsidRDefault="0025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itstream Vera Serif">
    <w:altName w:val="Bookman Old Style"/>
    <w:charset w:val="00"/>
    <w:family w:val="roman"/>
    <w:pitch w:val="default"/>
    <w:sig w:usb0="00000000"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E1A" w:rsidRDefault="00253E1A">
      <w:r>
        <w:separator/>
      </w:r>
    </w:p>
  </w:footnote>
  <w:footnote w:type="continuationSeparator" w:id="0">
    <w:p w:rsidR="00253E1A" w:rsidRDefault="00253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F9" w:rsidRDefault="00C56ECB">
    <w:pPr>
      <w:pBdr>
        <w:bottom w:val="single" w:sz="2" w:space="1" w:color="auto"/>
      </w:pBdr>
      <w:rPr>
        <w:b/>
        <w:bCs/>
        <w:i/>
        <w:iCs/>
        <w:sz w:val="32"/>
        <w:szCs w:val="32"/>
      </w:rPr>
    </w:pPr>
    <w:r>
      <w:rPr>
        <w:noProof/>
        <w:sz w:val="32"/>
        <w:szCs w:val="32"/>
      </w:rPr>
      <mc:AlternateContent>
        <mc:Choice Requires="wpg">
          <w:drawing>
            <wp:anchor distT="0" distB="0" distL="114300" distR="114300" simplePos="0" relativeHeight="251657216" behindDoc="0" locked="0" layoutInCell="1" allowOverlap="1">
              <wp:simplePos x="0" y="0"/>
              <wp:positionH relativeFrom="column">
                <wp:posOffset>-18415</wp:posOffset>
              </wp:positionH>
              <wp:positionV relativeFrom="paragraph">
                <wp:posOffset>-443230</wp:posOffset>
              </wp:positionV>
              <wp:extent cx="731520" cy="878205"/>
              <wp:effectExtent l="0" t="0" r="0" b="0"/>
              <wp:wrapNone/>
              <wp:docPr id="17" name="4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878205"/>
                        <a:chOff x="860" y="612"/>
                        <a:chExt cx="1152" cy="1383"/>
                      </a:xfrm>
                    </wpg:grpSpPr>
                    <wps:wsp>
                      <wps:cNvPr id="18" name="4099"/>
                      <wps:cNvSpPr txBox="1">
                        <a:spLocks noChangeArrowheads="1" noChangeShapeType="1" noTextEdit="1"/>
                      </wps:cNvSpPr>
                      <wps:spPr bwMode="auto">
                        <a:xfrm>
                          <a:off x="1148" y="998"/>
                          <a:ext cx="864" cy="997"/>
                        </a:xfrm>
                        <a:prstGeom prst="rect">
                          <a:avLst/>
                        </a:prstGeom>
                      </wps:spPr>
                      <wps:txbx>
                        <w:txbxContent>
                          <w:p w:rsidR="00C56ECB" w:rsidRDefault="00C56ECB" w:rsidP="00C56ECB">
                            <w:pPr>
                              <w:pStyle w:val="NormalWeb"/>
                              <w:spacing w:before="0" w:beforeAutospacing="0" w:after="0" w:afterAutospacing="0"/>
                              <w:jc w:val="center"/>
                            </w:pPr>
                            <w:proofErr w:type="gramStart"/>
                            <w:r w:rsidRPr="00C56ECB">
                              <w:rPr>
                                <w:b/>
                                <w:bCs/>
                                <w:i/>
                                <w:iCs/>
                                <w:color w:val="FABF8F"/>
                                <w:sz w:val="72"/>
                                <w:szCs w:val="72"/>
                                <w14:shadow w14:blurRad="0" w14:dist="45847" w14:dir="2021404" w14:sx="100000" w14:sy="100000" w14:kx="0" w14:ky="0" w14:algn="ctr">
                                  <w14:srgbClr w14:val="C0C0C0"/>
                                </w14:shadow>
                                <w14:textOutline w14:w="9525" w14:cap="flat" w14:cmpd="sng" w14:algn="ctr">
                                  <w14:solidFill>
                                    <w14:srgbClr w14:val="92CDDC"/>
                                  </w14:solidFill>
                                  <w14:prstDash w14:val="solid"/>
                                  <w14:round/>
                                </w14:textOutline>
                              </w:rPr>
                              <w:t>v</w:t>
                            </w:r>
                            <w:proofErr w:type="gramEnd"/>
                          </w:p>
                        </w:txbxContent>
                      </wps:txbx>
                      <wps:bodyPr wrap="square" numCol="1" fromWordArt="1">
                        <a:prstTxWarp prst="textPlain">
                          <a:avLst>
                            <a:gd name="adj" fmla="val 50000"/>
                          </a:avLst>
                        </a:prstTxWarp>
                        <a:spAutoFit/>
                      </wps:bodyPr>
                    </wps:wsp>
                    <wps:wsp>
                      <wps:cNvPr id="19" name="4100"/>
                      <wps:cNvSpPr txBox="1">
                        <a:spLocks noChangeArrowheads="1" noChangeShapeType="1" noTextEdit="1"/>
                      </wps:cNvSpPr>
                      <wps:spPr bwMode="auto">
                        <a:xfrm>
                          <a:off x="860" y="612"/>
                          <a:ext cx="744" cy="997"/>
                        </a:xfrm>
                        <a:prstGeom prst="rect">
                          <a:avLst/>
                        </a:prstGeom>
                      </wps:spPr>
                      <wps:txbx>
                        <w:txbxContent>
                          <w:p w:rsidR="00C56ECB" w:rsidRDefault="00C56ECB" w:rsidP="00C56ECB">
                            <w:pPr>
                              <w:pStyle w:val="NormalWeb"/>
                              <w:spacing w:before="0" w:beforeAutospacing="0" w:after="0" w:afterAutospacing="0"/>
                              <w:jc w:val="center"/>
                            </w:pPr>
                            <w:r w:rsidRPr="00C56ECB">
                              <w:rPr>
                                <w:b/>
                                <w:bCs/>
                                <w:i/>
                                <w:iCs/>
                                <w:color w:val="FABF8F"/>
                                <w:sz w:val="72"/>
                                <w:szCs w:val="72"/>
                                <w14:shadow w14:blurRad="0" w14:dist="45847" w14:dir="2021404" w14:sx="100000" w14:sy="100000" w14:kx="0" w14:ky="0" w14:algn="ctr">
                                  <w14:srgbClr w14:val="C0C0C0"/>
                                </w14:shadow>
                                <w14:textOutline w14:w="9525" w14:cap="flat" w14:cmpd="sng" w14:algn="ctr">
                                  <w14:solidFill>
                                    <w14:srgbClr w14:val="92CDDC"/>
                                  </w14:solidFill>
                                  <w14:prstDash w14:val="solid"/>
                                  <w14:round/>
                                </w14:textOutline>
                              </w:rPr>
                              <w:t>C</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4097" o:spid="_x0000_s1036" style="position:absolute;margin-left:-1.45pt;margin-top:-34.9pt;width:57.6pt;height:71pt;z-index:251657216" coordorigin="860,612" coordsize="1152,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">
              <v:shapetype id="_x0000_t202" coordsize="21600,21600" o:spt="202" path="m,l,21600r21600,l21600,xe">
                <v:stroke joinstyle="miter"/>
                <v:path gradientshapeok="t" o:connecttype="rect"/>
              </v:shapetype>
              <v:shape id="4099" o:spid="_x0000_s1037" type="#_x0000_t202" style="position:absolute;left:1148;top:998;width:864;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o:lock v:ext="edit" shapetype="t"/>
                <v:textbox style="mso-fit-shape-to-text:t">
                  <w:txbxContent>
                    <w:p w:rsidR="00C56ECB" w:rsidRDefault="00C56ECB" w:rsidP="00C56ECB">
                      <w:pPr>
                        <w:pStyle w:val="NormalWeb"/>
                        <w:spacing w:before="0" w:beforeAutospacing="0" w:after="0" w:afterAutospacing="0"/>
                        <w:jc w:val="center"/>
                      </w:pPr>
                      <w:r w:rsidRPr="00C56ECB">
                        <w:rPr>
                          <w:b/>
                          <w:bCs/>
                          <w:i/>
                          <w:iCs/>
                          <w:color w:val="FABF8F"/>
                          <w:sz w:val="72"/>
                          <w:szCs w:val="72"/>
                          <w14:shadow w14:blurRad="0" w14:dist="45847" w14:dir="2021404" w14:sx="100000" w14:sy="100000" w14:kx="0" w14:ky="0" w14:algn="ctr">
                            <w14:srgbClr w14:val="C0C0C0"/>
                          </w14:shadow>
                          <w14:textOutline w14:w="9525" w14:cap="flat" w14:cmpd="sng" w14:algn="ctr">
                            <w14:solidFill>
                              <w14:srgbClr w14:val="92CDDC"/>
                            </w14:solidFill>
                            <w14:prstDash w14:val="solid"/>
                            <w14:round/>
                          </w14:textOutline>
                        </w:rPr>
                        <w:t>v</w:t>
                      </w:r>
                    </w:p>
                  </w:txbxContent>
                </v:textbox>
              </v:shape>
              <v:shape id="4100" o:spid="_x0000_s1038" type="#_x0000_t202" style="position:absolute;left:860;top:612;width:744;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o:lock v:ext="edit" shapetype="t"/>
                <v:textbox style="mso-fit-shape-to-text:t">
                  <w:txbxContent>
                    <w:p w:rsidR="00C56ECB" w:rsidRDefault="00C56ECB" w:rsidP="00C56ECB">
                      <w:pPr>
                        <w:pStyle w:val="NormalWeb"/>
                        <w:spacing w:before="0" w:beforeAutospacing="0" w:after="0" w:afterAutospacing="0"/>
                        <w:jc w:val="center"/>
                      </w:pPr>
                      <w:r w:rsidRPr="00C56ECB">
                        <w:rPr>
                          <w:b/>
                          <w:bCs/>
                          <w:i/>
                          <w:iCs/>
                          <w:color w:val="FABF8F"/>
                          <w:sz w:val="72"/>
                          <w:szCs w:val="72"/>
                          <w14:shadow w14:blurRad="0" w14:dist="45847" w14:dir="2021404" w14:sx="100000" w14:sy="100000" w14:kx="0" w14:ky="0" w14:algn="ctr">
                            <w14:srgbClr w14:val="C0C0C0"/>
                          </w14:shadow>
                          <w14:textOutline w14:w="9525" w14:cap="flat" w14:cmpd="sng" w14:algn="ctr">
                            <w14:solidFill>
                              <w14:srgbClr w14:val="92CDDC"/>
                            </w14:solidFill>
                            <w14:prstDash w14:val="solid"/>
                            <w14:round/>
                          </w14:textOutline>
                        </w:rPr>
                        <w:t>C</w:t>
                      </w:r>
                    </w:p>
                  </w:txbxContent>
                </v:textbox>
              </v:shape>
            </v:group>
          </w:pict>
        </mc:Fallback>
      </mc:AlternateContent>
    </w:r>
    <w:r w:rsidR="002D3660">
      <w:rPr>
        <w:rFonts w:ascii="Courier New" w:hAnsi="Courier New" w:cs="Courier New"/>
        <w:b/>
        <w:bCs/>
        <w:i/>
        <w:iCs/>
        <w:sz w:val="32"/>
        <w:szCs w:val="32"/>
      </w:rPr>
      <w:t xml:space="preserve">    </w:t>
    </w:r>
    <w:r w:rsidR="0039078B">
      <w:rPr>
        <w:rFonts w:ascii="Courier New" w:hAnsi="Courier New" w:cs="Courier New"/>
        <w:b/>
        <w:bCs/>
        <w:i/>
        <w:iCs/>
        <w:sz w:val="32"/>
        <w:szCs w:val="32"/>
      </w:rPr>
      <w:t xml:space="preserve">   </w:t>
    </w:r>
    <w:r w:rsidR="0039078B">
      <w:rPr>
        <w:b/>
        <w:bCs/>
        <w:i/>
        <w:iCs/>
        <w:sz w:val="32"/>
        <w:szCs w:val="32"/>
      </w:rPr>
      <w:t>URRICULUM</w:t>
    </w:r>
  </w:p>
  <w:p w:rsidR="002C34F9" w:rsidRDefault="002D3660">
    <w:pPr>
      <w:pBdr>
        <w:bottom w:val="single" w:sz="2" w:space="1" w:color="auto"/>
      </w:pBdr>
      <w:rPr>
        <w:b/>
        <w:bCs/>
        <w:i/>
        <w:iCs/>
        <w:sz w:val="32"/>
        <w:szCs w:val="32"/>
      </w:rPr>
    </w:pPr>
    <w:r>
      <w:rPr>
        <w:b/>
        <w:bCs/>
        <w:i/>
        <w:iCs/>
        <w:sz w:val="32"/>
        <w:szCs w:val="32"/>
      </w:rPr>
      <w:t xml:space="preserve">        </w:t>
    </w:r>
    <w:r>
      <w:rPr>
        <w:rFonts w:ascii="Courier New" w:hAnsi="Courier New" w:cs="Courier New"/>
        <w:b/>
        <w:bCs/>
        <w:i/>
        <w:iCs/>
        <w:sz w:val="32"/>
        <w:szCs w:val="32"/>
      </w:rPr>
      <w:t xml:space="preserve">  </w:t>
    </w:r>
    <w:r>
      <w:rPr>
        <w:b/>
        <w:bCs/>
        <w:i/>
        <w:iCs/>
        <w:sz w:val="32"/>
        <w:szCs w:val="32"/>
      </w:rPr>
      <w:t xml:space="preserve">   ITAE</w:t>
    </w:r>
    <w:r>
      <w:rPr>
        <w:b/>
        <w:bCs/>
        <w:i/>
        <w:iCs/>
        <w:sz w:val="32"/>
        <w:szCs w:val="32"/>
      </w:rPr>
      <w:tab/>
    </w:r>
    <w:r>
      <w:rPr>
        <w:b/>
        <w:bCs/>
        <w:i/>
        <w:iCs/>
        <w:sz w:val="32"/>
        <w:szCs w:val="32"/>
      </w:rPr>
      <w:tab/>
    </w:r>
  </w:p>
  <w:p w:rsidR="002C34F9" w:rsidRDefault="002D3660">
    <w:pPr>
      <w:pBdr>
        <w:bottom w:val="single" w:sz="2" w:space="1" w:color="auto"/>
      </w:pBdr>
      <w:rPr>
        <w:b/>
        <w:bCs/>
        <w:i/>
        <w:iCs/>
        <w:sz w:val="18"/>
        <w:szCs w:val="18"/>
      </w:rPr>
    </w:pPr>
    <w:r>
      <w:rPr>
        <w:b/>
        <w:bCs/>
        <w:i/>
        <w:iCs/>
        <w:sz w:val="18"/>
        <w:szCs w:val="18"/>
      </w:rPr>
      <w:tab/>
    </w:r>
    <w:r>
      <w:rPr>
        <w:b/>
        <w:bCs/>
        <w:i/>
        <w:iCs/>
        <w:sz w:val="18"/>
        <w:szCs w:val="18"/>
      </w:rPr>
      <w:tab/>
    </w:r>
  </w:p>
  <w:p w:rsidR="002C34F9" w:rsidRDefault="00C56ECB">
    <w:pPr>
      <w:pStyle w:val="Header"/>
    </w:pPr>
    <w:r>
      <w:rPr>
        <w:noProof/>
        <w:sz w:val="32"/>
        <w:szCs w:val="32"/>
      </w:rPr>
      <mc:AlternateContent>
        <mc:Choice Requires="wpg">
          <w:drawing>
            <wp:anchor distT="0" distB="0" distL="114300" distR="114300" simplePos="0" relativeHeight="251658240" behindDoc="0" locked="0" layoutInCell="1" allowOverlap="1">
              <wp:simplePos x="0" y="0"/>
              <wp:positionH relativeFrom="column">
                <wp:posOffset>1337945</wp:posOffset>
              </wp:positionH>
              <wp:positionV relativeFrom="paragraph">
                <wp:posOffset>1852930</wp:posOffset>
              </wp:positionV>
              <wp:extent cx="3604260" cy="1748808"/>
              <wp:effectExtent l="0" t="0" r="0" b="0"/>
              <wp:wrapNone/>
              <wp:docPr id="9" name="4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4260" cy="1748808"/>
                        <a:chOff x="860" y="612"/>
                        <a:chExt cx="1152" cy="605"/>
                      </a:xfrm>
                    </wpg:grpSpPr>
                    <wps:wsp>
                      <wps:cNvPr id="15" name="4102"/>
                      <wps:cNvSpPr txBox="1">
                        <a:spLocks noChangeArrowheads="1" noChangeShapeType="1" noTextEdit="1"/>
                      </wps:cNvSpPr>
                      <wps:spPr bwMode="auto">
                        <a:xfrm>
                          <a:off x="1148" y="998"/>
                          <a:ext cx="864" cy="219"/>
                        </a:xfrm>
                        <a:prstGeom prst="rect">
                          <a:avLst/>
                        </a:prstGeom>
                      </wps:spPr>
                      <wps:txbx>
                        <w:txbxContent>
                          <w:p w:rsidR="00C56ECB" w:rsidRDefault="00C56ECB" w:rsidP="00C56ECB">
                            <w:pPr>
                              <w:pStyle w:val="NormalWeb"/>
                              <w:spacing w:before="0" w:beforeAutospacing="0" w:after="0" w:afterAutospacing="0"/>
                              <w:jc w:val="center"/>
                            </w:pPr>
                            <w:proofErr w:type="gramStart"/>
                            <w:r w:rsidRPr="00C56ECB">
                              <w:rPr>
                                <w:b/>
                                <w:bCs/>
                                <w:i/>
                                <w:iCs/>
                                <w:color w:val="F2F2F2"/>
                                <w:sz w:val="72"/>
                                <w:szCs w:val="72"/>
                                <w14:shadow w14:blurRad="0" w14:dist="45847" w14:dir="2021404" w14:sx="100000" w14:sy="100000" w14:kx="0" w14:ky="0" w14:algn="ctr">
                                  <w14:srgbClr w14:val="C0C0C0"/>
                                </w14:shadow>
                                <w14:textOutline w14:w="9525" w14:cap="flat" w14:cmpd="sng" w14:algn="ctr">
                                  <w14:solidFill>
                                    <w14:srgbClr w14:val="BFBFBF"/>
                                  </w14:solidFill>
                                  <w14:prstDash w14:val="solid"/>
                                  <w14:round/>
                                </w14:textOutline>
                              </w:rPr>
                              <w:t>v</w:t>
                            </w:r>
                            <w:proofErr w:type="gramEnd"/>
                          </w:p>
                        </w:txbxContent>
                      </wps:txbx>
                      <wps:bodyPr wrap="square" numCol="1" fromWordArt="1">
                        <a:prstTxWarp prst="textPlain">
                          <a:avLst>
                            <a:gd name="adj" fmla="val 50000"/>
                          </a:avLst>
                        </a:prstTxWarp>
                        <a:spAutoFit/>
                      </wps:bodyPr>
                    </wps:wsp>
                    <wps:wsp>
                      <wps:cNvPr id="16" name="4103"/>
                      <wps:cNvSpPr txBox="1">
                        <a:spLocks noChangeArrowheads="1" noChangeShapeType="1" noTextEdit="1"/>
                      </wps:cNvSpPr>
                      <wps:spPr bwMode="auto">
                        <a:xfrm>
                          <a:off x="860" y="612"/>
                          <a:ext cx="744" cy="219"/>
                        </a:xfrm>
                        <a:prstGeom prst="rect">
                          <a:avLst/>
                        </a:prstGeom>
                      </wps:spPr>
                      <wps:txbx>
                        <w:txbxContent>
                          <w:p w:rsidR="00C56ECB" w:rsidRDefault="00C56ECB" w:rsidP="00C56ECB">
                            <w:pPr>
                              <w:pStyle w:val="NormalWeb"/>
                              <w:spacing w:before="0" w:beforeAutospacing="0" w:after="0" w:afterAutospacing="0"/>
                              <w:jc w:val="center"/>
                            </w:pPr>
                            <w:r w:rsidRPr="00C56ECB">
                              <w:rPr>
                                <w:b/>
                                <w:bCs/>
                                <w:i/>
                                <w:iCs/>
                                <w:color w:val="F2F2F2"/>
                                <w:sz w:val="72"/>
                                <w:szCs w:val="72"/>
                                <w14:shadow w14:blurRad="0" w14:dist="45847" w14:dir="2021404" w14:sx="100000" w14:sy="100000" w14:kx="0" w14:ky="0" w14:algn="ctr">
                                  <w14:srgbClr w14:val="C0C0C0"/>
                                </w14:shadow>
                                <w14:textOutline w14:w="9525" w14:cap="flat" w14:cmpd="sng" w14:algn="ctr">
                                  <w14:solidFill>
                                    <w14:srgbClr w14:val="BFBFBF"/>
                                  </w14:solidFill>
                                  <w14:prstDash w14:val="solid"/>
                                  <w14:round/>
                                </w14:textOutline>
                              </w:rPr>
                              <w:t>C</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4101" o:spid="_x0000_s1039" style="position:absolute;margin-left:105.35pt;margin-top:145.9pt;width:283.8pt;height:323.2pt;z-index:251658240" coordorigin="860,612" coordsize="1152,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">
              <v:shape id="4102" o:spid="_x0000_s1040" type="#_x0000_t202" style="position:absolute;left:1148;top:998;width:864;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o:lock v:ext="edit" shapetype="t"/>
                <v:textbox style="mso-fit-shape-to-text:t">
                  <w:txbxContent>
                    <w:p w:rsidR="00C56ECB" w:rsidRDefault="00C56ECB" w:rsidP="00C56ECB">
                      <w:pPr>
                        <w:pStyle w:val="NormalWeb"/>
                        <w:spacing w:before="0" w:beforeAutospacing="0" w:after="0" w:afterAutospacing="0"/>
                        <w:jc w:val="center"/>
                      </w:pPr>
                      <w:r w:rsidRPr="00C56ECB">
                        <w:rPr>
                          <w:b/>
                          <w:bCs/>
                          <w:i/>
                          <w:iCs/>
                          <w:color w:val="F2F2F2"/>
                          <w:sz w:val="72"/>
                          <w:szCs w:val="72"/>
                          <w14:shadow w14:blurRad="0" w14:dist="45847" w14:dir="2021404" w14:sx="100000" w14:sy="100000" w14:kx="0" w14:ky="0" w14:algn="ctr">
                            <w14:srgbClr w14:val="C0C0C0"/>
                          </w14:shadow>
                          <w14:textOutline w14:w="9525" w14:cap="flat" w14:cmpd="sng" w14:algn="ctr">
                            <w14:solidFill>
                              <w14:srgbClr w14:val="BFBFBF"/>
                            </w14:solidFill>
                            <w14:prstDash w14:val="solid"/>
                            <w14:round/>
                          </w14:textOutline>
                        </w:rPr>
                        <w:t>v</w:t>
                      </w:r>
                    </w:p>
                  </w:txbxContent>
                </v:textbox>
              </v:shape>
              <v:shape id="4103" o:spid="_x0000_s1041" type="#_x0000_t202" style="position:absolute;left:860;top:612;width:744;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o:lock v:ext="edit" shapetype="t"/>
                <v:textbox style="mso-fit-shape-to-text:t">
                  <w:txbxContent>
                    <w:p w:rsidR="00C56ECB" w:rsidRDefault="00C56ECB" w:rsidP="00C56ECB">
                      <w:pPr>
                        <w:pStyle w:val="NormalWeb"/>
                        <w:spacing w:before="0" w:beforeAutospacing="0" w:after="0" w:afterAutospacing="0"/>
                        <w:jc w:val="center"/>
                      </w:pPr>
                      <w:r w:rsidRPr="00C56ECB">
                        <w:rPr>
                          <w:b/>
                          <w:bCs/>
                          <w:i/>
                          <w:iCs/>
                          <w:color w:val="F2F2F2"/>
                          <w:sz w:val="72"/>
                          <w:szCs w:val="72"/>
                          <w14:shadow w14:blurRad="0" w14:dist="45847" w14:dir="2021404" w14:sx="100000" w14:sy="100000" w14:kx="0" w14:ky="0" w14:algn="ctr">
                            <w14:srgbClr w14:val="C0C0C0"/>
                          </w14:shadow>
                          <w14:textOutline w14:w="9525" w14:cap="flat" w14:cmpd="sng" w14:algn="ctr">
                            <w14:solidFill>
                              <w14:srgbClr w14:val="BFBFBF"/>
                            </w14:solidFill>
                            <w14:prstDash w14:val="solid"/>
                            <w14:round/>
                          </w14:textOutline>
                        </w:rPr>
                        <w:t>C</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350"/>
        </w:tabs>
        <w:ind w:left="1350" w:hanging="360"/>
      </w:pPr>
      <w:rPr>
        <w:rFonts w:ascii="Wingdings 2" w:hAnsi="Wingdings 2"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multilevel"/>
    <w:tmpl w:val="000000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4"/>
    <w:multiLevelType w:val="multilevel"/>
    <w:tmpl w:val="00000004"/>
    <w:lvl w:ilvl="0">
      <w:start w:val="1"/>
      <w:numFmt w:val="bullet"/>
      <w:lvlText w:val=""/>
      <w:lvlJc w:val="left"/>
      <w:pPr>
        <w:ind w:left="3960" w:hanging="360"/>
      </w:pPr>
      <w:rPr>
        <w:rFonts w:ascii="Wingdings" w:hAnsi="Wingdings" w:hint="default"/>
      </w:rPr>
    </w:lvl>
    <w:lvl w:ilvl="1">
      <w:start w:val="1"/>
      <w:numFmt w:val="bullet"/>
      <w:lvlText w:val="o"/>
      <w:lvlJc w:val="left"/>
      <w:pPr>
        <w:ind w:left="4680" w:hanging="360"/>
      </w:pPr>
      <w:rPr>
        <w:rFonts w:ascii="Courier New" w:hAnsi="Courier New" w:cs="Courier New" w:hint="default"/>
      </w:rPr>
    </w:lvl>
    <w:lvl w:ilvl="2">
      <w:start w:val="1"/>
      <w:numFmt w:val="bullet"/>
      <w:lvlText w:val=""/>
      <w:lvlJc w:val="left"/>
      <w:pPr>
        <w:ind w:left="5400" w:hanging="360"/>
      </w:pPr>
      <w:rPr>
        <w:rFonts w:ascii="Wingdings" w:hAnsi="Wingdings" w:hint="default"/>
      </w:rPr>
    </w:lvl>
    <w:lvl w:ilvl="3">
      <w:start w:val="1"/>
      <w:numFmt w:val="bullet"/>
      <w:lvlText w:val=""/>
      <w:lvlJc w:val="left"/>
      <w:pPr>
        <w:ind w:left="6120" w:hanging="360"/>
      </w:pPr>
      <w:rPr>
        <w:rFonts w:ascii="Symbol" w:hAnsi="Symbol" w:hint="default"/>
      </w:rPr>
    </w:lvl>
    <w:lvl w:ilvl="4">
      <w:start w:val="1"/>
      <w:numFmt w:val="bullet"/>
      <w:lvlText w:val="o"/>
      <w:lvlJc w:val="left"/>
      <w:pPr>
        <w:ind w:left="6840" w:hanging="360"/>
      </w:pPr>
      <w:rPr>
        <w:rFonts w:ascii="Courier New" w:hAnsi="Courier New" w:cs="Courier New" w:hint="default"/>
      </w:rPr>
    </w:lvl>
    <w:lvl w:ilvl="5">
      <w:start w:val="1"/>
      <w:numFmt w:val="bullet"/>
      <w:lvlText w:val=""/>
      <w:lvlJc w:val="left"/>
      <w:pPr>
        <w:ind w:left="7560" w:hanging="360"/>
      </w:pPr>
      <w:rPr>
        <w:rFonts w:ascii="Wingdings" w:hAnsi="Wingdings" w:hint="default"/>
      </w:rPr>
    </w:lvl>
    <w:lvl w:ilvl="6">
      <w:start w:val="1"/>
      <w:numFmt w:val="bullet"/>
      <w:lvlText w:val=""/>
      <w:lvlJc w:val="left"/>
      <w:pPr>
        <w:ind w:left="8280" w:hanging="360"/>
      </w:pPr>
      <w:rPr>
        <w:rFonts w:ascii="Symbol" w:hAnsi="Symbol" w:hint="default"/>
      </w:rPr>
    </w:lvl>
    <w:lvl w:ilvl="7">
      <w:start w:val="1"/>
      <w:numFmt w:val="bullet"/>
      <w:lvlText w:val="o"/>
      <w:lvlJc w:val="left"/>
      <w:pPr>
        <w:ind w:left="9000" w:hanging="360"/>
      </w:pPr>
      <w:rPr>
        <w:rFonts w:ascii="Courier New" w:hAnsi="Courier New" w:cs="Courier New" w:hint="default"/>
      </w:rPr>
    </w:lvl>
    <w:lvl w:ilvl="8">
      <w:start w:val="1"/>
      <w:numFmt w:val="bullet"/>
      <w:lvlText w:val=""/>
      <w:lvlJc w:val="left"/>
      <w:pPr>
        <w:ind w:left="9720" w:hanging="360"/>
      </w:pPr>
      <w:rPr>
        <w:rFonts w:ascii="Wingdings" w:hAnsi="Wingdings" w:hint="default"/>
      </w:rPr>
    </w:lvl>
  </w:abstractNum>
  <w:abstractNum w:abstractNumId="3">
    <w:nsid w:val="00000005"/>
    <w:multiLevelType w:val="multilevel"/>
    <w:tmpl w:val="00000005"/>
    <w:lvl w:ilvl="0">
      <w:start w:val="1"/>
      <w:numFmt w:val="bullet"/>
      <w:lvlText w:val=""/>
      <w:lvlJc w:val="left"/>
      <w:pPr>
        <w:ind w:left="3060" w:hanging="360"/>
      </w:pPr>
      <w:rPr>
        <w:rFonts w:ascii="Wingdings" w:hAnsi="Wingdings" w:hint="default"/>
      </w:rPr>
    </w:lvl>
    <w:lvl w:ilvl="1">
      <w:start w:val="1"/>
      <w:numFmt w:val="bullet"/>
      <w:lvlText w:val="o"/>
      <w:lvlJc w:val="left"/>
      <w:pPr>
        <w:ind w:left="3780" w:hanging="360"/>
      </w:pPr>
      <w:rPr>
        <w:rFonts w:ascii="Courier New" w:hAnsi="Courier New" w:cs="Courier New" w:hint="default"/>
      </w:rPr>
    </w:lvl>
    <w:lvl w:ilvl="2">
      <w:start w:val="1"/>
      <w:numFmt w:val="bullet"/>
      <w:lvlText w:val=""/>
      <w:lvlJc w:val="left"/>
      <w:pPr>
        <w:ind w:left="4500" w:hanging="360"/>
      </w:pPr>
      <w:rPr>
        <w:rFonts w:ascii="Wingdings" w:hAnsi="Wingdings" w:hint="default"/>
      </w:rPr>
    </w:lvl>
    <w:lvl w:ilvl="3">
      <w:start w:val="1"/>
      <w:numFmt w:val="bullet"/>
      <w:lvlText w:val=""/>
      <w:lvlJc w:val="left"/>
      <w:pPr>
        <w:ind w:left="5220" w:hanging="360"/>
      </w:pPr>
      <w:rPr>
        <w:rFonts w:ascii="Symbol" w:hAnsi="Symbol" w:hint="default"/>
      </w:rPr>
    </w:lvl>
    <w:lvl w:ilvl="4">
      <w:start w:val="1"/>
      <w:numFmt w:val="bullet"/>
      <w:lvlText w:val="o"/>
      <w:lvlJc w:val="left"/>
      <w:pPr>
        <w:ind w:left="5940" w:hanging="360"/>
      </w:pPr>
      <w:rPr>
        <w:rFonts w:ascii="Courier New" w:hAnsi="Courier New" w:cs="Courier New" w:hint="default"/>
      </w:rPr>
    </w:lvl>
    <w:lvl w:ilvl="5">
      <w:start w:val="1"/>
      <w:numFmt w:val="bullet"/>
      <w:lvlText w:val=""/>
      <w:lvlJc w:val="left"/>
      <w:pPr>
        <w:ind w:left="6660" w:hanging="360"/>
      </w:pPr>
      <w:rPr>
        <w:rFonts w:ascii="Wingdings" w:hAnsi="Wingdings" w:hint="default"/>
      </w:rPr>
    </w:lvl>
    <w:lvl w:ilvl="6">
      <w:start w:val="1"/>
      <w:numFmt w:val="bullet"/>
      <w:lvlText w:val=""/>
      <w:lvlJc w:val="left"/>
      <w:pPr>
        <w:ind w:left="7380" w:hanging="360"/>
      </w:pPr>
      <w:rPr>
        <w:rFonts w:ascii="Symbol" w:hAnsi="Symbol" w:hint="default"/>
      </w:rPr>
    </w:lvl>
    <w:lvl w:ilvl="7">
      <w:start w:val="1"/>
      <w:numFmt w:val="bullet"/>
      <w:lvlText w:val="o"/>
      <w:lvlJc w:val="left"/>
      <w:pPr>
        <w:ind w:left="8100" w:hanging="360"/>
      </w:pPr>
      <w:rPr>
        <w:rFonts w:ascii="Courier New" w:hAnsi="Courier New" w:cs="Courier New" w:hint="default"/>
      </w:rPr>
    </w:lvl>
    <w:lvl w:ilvl="8">
      <w:start w:val="1"/>
      <w:numFmt w:val="bullet"/>
      <w:lvlText w:val=""/>
      <w:lvlJc w:val="left"/>
      <w:pPr>
        <w:ind w:left="8820" w:hanging="360"/>
      </w:pPr>
      <w:rPr>
        <w:rFonts w:ascii="Wingdings" w:hAnsi="Wingdings" w:hint="default"/>
      </w:rPr>
    </w:lvl>
  </w:abstractNum>
  <w:abstractNum w:abstractNumId="4">
    <w:nsid w:val="0D9361D4"/>
    <w:multiLevelType w:val="multilevel"/>
    <w:tmpl w:val="777AF5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B3C06B4"/>
    <w:multiLevelType w:val="multilevel"/>
    <w:tmpl w:val="1B3C06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A5729C"/>
    <w:multiLevelType w:val="multilevel"/>
    <w:tmpl w:val="00000004"/>
    <w:lvl w:ilvl="0">
      <w:start w:val="1"/>
      <w:numFmt w:val="bullet"/>
      <w:lvlText w:val=""/>
      <w:lvlJc w:val="left"/>
      <w:pPr>
        <w:ind w:left="3960" w:hanging="360"/>
      </w:pPr>
      <w:rPr>
        <w:rFonts w:ascii="Wingdings" w:hAnsi="Wingdings" w:hint="default"/>
      </w:rPr>
    </w:lvl>
    <w:lvl w:ilvl="1">
      <w:start w:val="1"/>
      <w:numFmt w:val="bullet"/>
      <w:lvlText w:val="o"/>
      <w:lvlJc w:val="left"/>
      <w:pPr>
        <w:ind w:left="4680" w:hanging="360"/>
      </w:pPr>
      <w:rPr>
        <w:rFonts w:ascii="Courier New" w:hAnsi="Courier New" w:cs="Courier New" w:hint="default"/>
      </w:rPr>
    </w:lvl>
    <w:lvl w:ilvl="2">
      <w:start w:val="1"/>
      <w:numFmt w:val="bullet"/>
      <w:lvlText w:val=""/>
      <w:lvlJc w:val="left"/>
      <w:pPr>
        <w:ind w:left="5400" w:hanging="360"/>
      </w:pPr>
      <w:rPr>
        <w:rFonts w:ascii="Wingdings" w:hAnsi="Wingdings" w:hint="default"/>
      </w:rPr>
    </w:lvl>
    <w:lvl w:ilvl="3">
      <w:start w:val="1"/>
      <w:numFmt w:val="bullet"/>
      <w:lvlText w:val=""/>
      <w:lvlJc w:val="left"/>
      <w:pPr>
        <w:ind w:left="6120" w:hanging="360"/>
      </w:pPr>
      <w:rPr>
        <w:rFonts w:ascii="Symbol" w:hAnsi="Symbol" w:hint="default"/>
      </w:rPr>
    </w:lvl>
    <w:lvl w:ilvl="4">
      <w:start w:val="1"/>
      <w:numFmt w:val="bullet"/>
      <w:lvlText w:val="o"/>
      <w:lvlJc w:val="left"/>
      <w:pPr>
        <w:ind w:left="6840" w:hanging="360"/>
      </w:pPr>
      <w:rPr>
        <w:rFonts w:ascii="Courier New" w:hAnsi="Courier New" w:cs="Courier New" w:hint="default"/>
      </w:rPr>
    </w:lvl>
    <w:lvl w:ilvl="5">
      <w:start w:val="1"/>
      <w:numFmt w:val="bullet"/>
      <w:lvlText w:val=""/>
      <w:lvlJc w:val="left"/>
      <w:pPr>
        <w:ind w:left="7560" w:hanging="360"/>
      </w:pPr>
      <w:rPr>
        <w:rFonts w:ascii="Wingdings" w:hAnsi="Wingdings" w:hint="default"/>
      </w:rPr>
    </w:lvl>
    <w:lvl w:ilvl="6">
      <w:start w:val="1"/>
      <w:numFmt w:val="bullet"/>
      <w:lvlText w:val=""/>
      <w:lvlJc w:val="left"/>
      <w:pPr>
        <w:ind w:left="8280" w:hanging="360"/>
      </w:pPr>
      <w:rPr>
        <w:rFonts w:ascii="Symbol" w:hAnsi="Symbol" w:hint="default"/>
      </w:rPr>
    </w:lvl>
    <w:lvl w:ilvl="7">
      <w:start w:val="1"/>
      <w:numFmt w:val="bullet"/>
      <w:lvlText w:val="o"/>
      <w:lvlJc w:val="left"/>
      <w:pPr>
        <w:ind w:left="9000" w:hanging="360"/>
      </w:pPr>
      <w:rPr>
        <w:rFonts w:ascii="Courier New" w:hAnsi="Courier New" w:cs="Courier New" w:hint="default"/>
      </w:rPr>
    </w:lvl>
    <w:lvl w:ilvl="8">
      <w:start w:val="1"/>
      <w:numFmt w:val="bullet"/>
      <w:lvlText w:val=""/>
      <w:lvlJc w:val="left"/>
      <w:pPr>
        <w:ind w:left="9720" w:hanging="360"/>
      </w:pPr>
      <w:rPr>
        <w:rFonts w:ascii="Wingdings" w:hAnsi="Wingdings" w:hint="default"/>
      </w:rPr>
    </w:lvl>
  </w:abstractNum>
  <w:abstractNum w:abstractNumId="7">
    <w:nsid w:val="7F814376"/>
    <w:multiLevelType w:val="multilevel"/>
    <w:tmpl w:val="7F8143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9A"/>
    <w:rsid w:val="000127E5"/>
    <w:rsid w:val="00031BE8"/>
    <w:rsid w:val="0004026A"/>
    <w:rsid w:val="00044A90"/>
    <w:rsid w:val="000A0DB0"/>
    <w:rsid w:val="000A3A02"/>
    <w:rsid w:val="000E37C7"/>
    <w:rsid w:val="000F13D2"/>
    <w:rsid w:val="001E1B99"/>
    <w:rsid w:val="002060AD"/>
    <w:rsid w:val="00234C7F"/>
    <w:rsid w:val="00240827"/>
    <w:rsid w:val="00253E1A"/>
    <w:rsid w:val="00263433"/>
    <w:rsid w:val="002C34F9"/>
    <w:rsid w:val="002D3660"/>
    <w:rsid w:val="00301231"/>
    <w:rsid w:val="00303A14"/>
    <w:rsid w:val="00325458"/>
    <w:rsid w:val="0039078B"/>
    <w:rsid w:val="003D1022"/>
    <w:rsid w:val="003F570A"/>
    <w:rsid w:val="0040398F"/>
    <w:rsid w:val="004641D9"/>
    <w:rsid w:val="00466DAE"/>
    <w:rsid w:val="00503240"/>
    <w:rsid w:val="00534787"/>
    <w:rsid w:val="005634B3"/>
    <w:rsid w:val="0058704E"/>
    <w:rsid w:val="00595293"/>
    <w:rsid w:val="005E5417"/>
    <w:rsid w:val="005F4706"/>
    <w:rsid w:val="005F792D"/>
    <w:rsid w:val="00607436"/>
    <w:rsid w:val="006114FE"/>
    <w:rsid w:val="006138FD"/>
    <w:rsid w:val="00617C86"/>
    <w:rsid w:val="006724D2"/>
    <w:rsid w:val="006A04EE"/>
    <w:rsid w:val="006B3B37"/>
    <w:rsid w:val="006C5A27"/>
    <w:rsid w:val="006F24D7"/>
    <w:rsid w:val="006F4088"/>
    <w:rsid w:val="00734795"/>
    <w:rsid w:val="007351F9"/>
    <w:rsid w:val="00771977"/>
    <w:rsid w:val="00797483"/>
    <w:rsid w:val="007A22F1"/>
    <w:rsid w:val="007E4B5F"/>
    <w:rsid w:val="00815803"/>
    <w:rsid w:val="008678DA"/>
    <w:rsid w:val="00893594"/>
    <w:rsid w:val="008A6120"/>
    <w:rsid w:val="008C108C"/>
    <w:rsid w:val="008C6D31"/>
    <w:rsid w:val="008E1264"/>
    <w:rsid w:val="009068C4"/>
    <w:rsid w:val="00925CDA"/>
    <w:rsid w:val="009345DC"/>
    <w:rsid w:val="00940DAD"/>
    <w:rsid w:val="00961725"/>
    <w:rsid w:val="0098789A"/>
    <w:rsid w:val="009C5257"/>
    <w:rsid w:val="00A27006"/>
    <w:rsid w:val="00A36F74"/>
    <w:rsid w:val="00A45BAC"/>
    <w:rsid w:val="00A73F1A"/>
    <w:rsid w:val="00A91B9A"/>
    <w:rsid w:val="00AE6820"/>
    <w:rsid w:val="00B019AF"/>
    <w:rsid w:val="00B30F18"/>
    <w:rsid w:val="00BD39D8"/>
    <w:rsid w:val="00BD6769"/>
    <w:rsid w:val="00C1687D"/>
    <w:rsid w:val="00C226FB"/>
    <w:rsid w:val="00C462AE"/>
    <w:rsid w:val="00C56ECB"/>
    <w:rsid w:val="00C57626"/>
    <w:rsid w:val="00C7439D"/>
    <w:rsid w:val="00CB2CF9"/>
    <w:rsid w:val="00D132BD"/>
    <w:rsid w:val="00D167CB"/>
    <w:rsid w:val="00D361E2"/>
    <w:rsid w:val="00D45A1D"/>
    <w:rsid w:val="00D54749"/>
    <w:rsid w:val="00D558BF"/>
    <w:rsid w:val="00D8772E"/>
    <w:rsid w:val="00DD0C9B"/>
    <w:rsid w:val="00DE63E3"/>
    <w:rsid w:val="00E56489"/>
    <w:rsid w:val="00E65F16"/>
    <w:rsid w:val="00E8599A"/>
    <w:rsid w:val="00EA7204"/>
    <w:rsid w:val="00EC1023"/>
    <w:rsid w:val="00EC4821"/>
    <w:rsid w:val="00ED3961"/>
    <w:rsid w:val="00F10764"/>
    <w:rsid w:val="00F316B3"/>
    <w:rsid w:val="00F40FFA"/>
    <w:rsid w:val="00F47A5F"/>
    <w:rsid w:val="00F60967"/>
    <w:rsid w:val="00F92AFA"/>
    <w:rsid w:val="00F958C2"/>
    <w:rsid w:val="00FB0F0D"/>
    <w:rsid w:val="00FE2147"/>
    <w:rsid w:val="00FE74BB"/>
    <w:rsid w:val="4F3F3635"/>
    <w:rsid w:val="594C19F8"/>
    <w:rsid w:val="5CA554E1"/>
    <w:rsid w:val="5E6957BF"/>
    <w:rsid w:val="67D2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7516BBE-B954-4A0D-B966-BE124A0C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bCs/>
      <w:sz w:val="28"/>
      <w:szCs w:val="28"/>
    </w:rPr>
  </w:style>
  <w:style w:type="paragraph" w:styleId="Heading2">
    <w:name w:val="heading 2"/>
    <w:basedOn w:val="Normal"/>
    <w:next w:val="Normal"/>
    <w:qFormat/>
    <w:pPr>
      <w:keepNext/>
      <w:outlineLvl w:val="1"/>
    </w:pPr>
    <w:rPr>
      <w:b/>
      <w:bCs/>
      <w:sz w:val="28"/>
      <w:szCs w:val="28"/>
    </w:rPr>
  </w:style>
  <w:style w:type="paragraph" w:styleId="Heading3">
    <w:name w:val="heading 3"/>
    <w:basedOn w:val="Normal"/>
    <w:next w:val="Normal"/>
    <w:qFormat/>
    <w:pPr>
      <w:keepNext/>
      <w:outlineLvl w:val="2"/>
    </w:pPr>
    <w:rPr>
      <w:b/>
      <w:bCs/>
      <w:sz w:val="36"/>
      <w:szCs w:val="36"/>
    </w:rPr>
  </w:style>
  <w:style w:type="paragraph" w:styleId="Heading4">
    <w:name w:val="heading 4"/>
    <w:basedOn w:val="Normal"/>
    <w:next w:val="Normal"/>
    <w:qFormat/>
    <w:pPr>
      <w:keepNext/>
      <w:pBdr>
        <w:top w:val="single" w:sz="12" w:space="1" w:color="auto"/>
        <w:left w:val="single" w:sz="12" w:space="4" w:color="auto"/>
        <w:bottom w:val="single" w:sz="12" w:space="1" w:color="auto"/>
        <w:right w:val="single" w:sz="12" w:space="4" w:color="auto"/>
      </w:pBdr>
      <w:shd w:val="pct10" w:color="000000" w:fill="FFFFFF"/>
      <w:outlineLvl w:val="3"/>
    </w:pPr>
    <w:rPr>
      <w:b/>
      <w:bCs/>
      <w:sz w:val="36"/>
      <w:szCs w:val="36"/>
    </w:rPr>
  </w:style>
  <w:style w:type="paragraph" w:styleId="Heading5">
    <w:name w:val="heading 5"/>
    <w:basedOn w:val="Normal"/>
    <w:next w:val="Normal"/>
    <w:qFormat/>
    <w:pPr>
      <w:keepNext/>
      <w:jc w:val="center"/>
      <w:outlineLvl w:val="4"/>
    </w:pPr>
    <w:rPr>
      <w:rFonts w:ascii="Arial" w:hAnsi="Arial" w:cs="Arial"/>
      <w:sz w:val="28"/>
      <w:szCs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outlineLvl w:val="5"/>
    </w:pPr>
    <w:rPr>
      <w:rFonts w:ascii="Arial" w:hAnsi="Arial" w:cs="Arial"/>
      <w:b/>
      <w:bCs/>
      <w:sz w:val="24"/>
      <w:szCs w:val="24"/>
    </w:rPr>
  </w:style>
  <w:style w:type="paragraph" w:styleId="Heading7">
    <w:name w:val="heading 7"/>
    <w:basedOn w:val="Normal"/>
    <w:next w:val="Normal"/>
    <w:qFormat/>
    <w:pPr>
      <w:keepNext/>
      <w:outlineLvl w:val="6"/>
    </w:pPr>
    <w:rPr>
      <w:rFonts w:ascii="Arial" w:hAnsi="Arial" w:cs="Arial"/>
      <w:i/>
      <w:iCs/>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ind w:left="3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BodyText">
    <w:name w:val="Body Text"/>
    <w:basedOn w:val="Normal"/>
    <w:rPr>
      <w:rFonts w:ascii="Arial" w:hAnsi="Arial" w:cs="Arial"/>
      <w:sz w:val="22"/>
      <w:szCs w:val="22"/>
    </w:rPr>
  </w:style>
  <w:style w:type="paragraph" w:styleId="BodyText2">
    <w:name w:val="Body Text 2"/>
    <w:basedOn w:val="Normal"/>
    <w:qFormat/>
    <w:pPr>
      <w:jc w:val="both"/>
    </w:pPr>
    <w:rPr>
      <w:i/>
      <w:iCs/>
      <w:sz w:val="22"/>
      <w:szCs w:val="22"/>
    </w:rPr>
  </w:style>
  <w:style w:type="paragraph" w:styleId="BodyTextIndent">
    <w:name w:val="Body Text Indent"/>
    <w:basedOn w:val="Normal"/>
    <w:rPr>
      <w:i/>
      <w:iCs/>
    </w:rPr>
  </w:style>
  <w:style w:type="paragraph" w:styleId="BodyTextIndent2">
    <w:name w:val="Body Text Indent 2"/>
    <w:basedOn w:val="Normal"/>
    <w:qFormat/>
    <w:pPr>
      <w:ind w:left="360"/>
    </w:pPr>
    <w:rPr>
      <w:rFonts w:ascii="Arial" w:hAnsi="Arial" w:cs="Arial"/>
      <w:i/>
      <w:iCs/>
    </w:r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overflowPunct w:val="0"/>
      <w:autoSpaceDE w:val="0"/>
      <w:autoSpaceDN w:val="0"/>
      <w:adjustRightInd w:val="0"/>
      <w:jc w:val="center"/>
      <w:textAlignment w:val="baseline"/>
    </w:pPr>
    <w:rPr>
      <w:b/>
      <w:i/>
      <w:sz w:val="28"/>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1">
    <w:name w:val="Address 1"/>
    <w:basedOn w:val="Normal"/>
    <w:qFormat/>
    <w:pPr>
      <w:spacing w:line="160" w:lineRule="atLeast"/>
      <w:jc w:val="center"/>
    </w:pPr>
    <w:rPr>
      <w:rFonts w:ascii="Garamond" w:hAnsi="Garamond"/>
      <w:caps/>
      <w:spacing w:val="30"/>
      <w:sz w:val="15"/>
      <w:szCs w:val="15"/>
    </w:rPr>
  </w:style>
  <w:style w:type="paragraph" w:customStyle="1" w:styleId="Address2">
    <w:name w:val="Address 2"/>
    <w:basedOn w:val="Normal"/>
    <w:qFormat/>
    <w:pPr>
      <w:spacing w:line="160" w:lineRule="atLeast"/>
      <w:jc w:val="center"/>
    </w:pPr>
    <w:rPr>
      <w:rFonts w:ascii="Garamond" w:hAnsi="Garamond"/>
      <w:caps/>
      <w:spacing w:val="30"/>
      <w:sz w:val="15"/>
      <w:szCs w:val="15"/>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C56ECB"/>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HASAN SHAHID</vt:lpstr>
    </vt:vector>
  </TitlesOfParts>
  <Company>HEXAGON STUDIOS</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HASAN SHAHID</dc:title>
  <dc:creator>Raza Shahid</dc:creator>
  <cp:lastModifiedBy>Affi.Computer</cp:lastModifiedBy>
  <cp:revision>10</cp:revision>
  <cp:lastPrinted>2024-03-04T13:35:00Z</cp:lastPrinted>
  <dcterms:created xsi:type="dcterms:W3CDTF">2024-08-16T10:40:00Z</dcterms:created>
  <dcterms:modified xsi:type="dcterms:W3CDTF">2024-11-04T10:39:00Z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6D3B30CA0209453FA23578035F56F5CE</vt:lpwstr>
  </property>
</Properties>
</file>