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7E" w:rsidRPr="00DF4E92" w:rsidRDefault="006D4958" w:rsidP="007D30F9">
      <w:r>
        <w:pict>
          <v:group id="_x0000_s1186" style="position:absolute;margin-left:0;margin-top:11in;width:0;height:0;z-index:-251659264;mso-position-horizontal-relative:page;mso-position-vertical-relative:page" coordorigin=",15840" coordsize="0,0">
            <v:shape id="_x0000_s1187" style="position:absolute;top:15840;width:0;height:0" coordorigin=",15840" coordsize="0,0" path="m,15840r,e" filled="f" strokecolor="#1e4c76" strokeweight=".1pt">
              <v:path arrowok="t"/>
            </v:shape>
            <w10:wrap anchorx="page" anchory="page"/>
          </v:group>
        </w:pict>
      </w:r>
    </w:p>
    <w:p w:rsidR="00340F7E" w:rsidRPr="00DF4E92" w:rsidRDefault="00340F7E">
      <w:pPr>
        <w:spacing w:line="200" w:lineRule="exact"/>
        <w:rPr>
          <w:sz w:val="24"/>
          <w:szCs w:val="24"/>
        </w:rPr>
      </w:pPr>
    </w:p>
    <w:p w:rsidR="00340F7E" w:rsidRPr="00DF4E92" w:rsidRDefault="00CA1CE0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5498465</wp:posOffset>
            </wp:positionH>
            <wp:positionV relativeFrom="paragraph">
              <wp:posOffset>109855</wp:posOffset>
            </wp:positionV>
            <wp:extent cx="904875" cy="1051560"/>
            <wp:effectExtent l="0" t="0" r="0" b="0"/>
            <wp:wrapThrough wrapText="bothSides">
              <wp:wrapPolygon edited="0">
                <wp:start x="0" y="0"/>
                <wp:lineTo x="0" y="21130"/>
                <wp:lineTo x="21373" y="21130"/>
                <wp:lineTo x="21373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3-01-30 at 10.22.07 AM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0F7E" w:rsidRPr="00DF4E92" w:rsidRDefault="00340F7E">
      <w:pPr>
        <w:spacing w:before="8" w:line="200" w:lineRule="exact"/>
        <w:rPr>
          <w:sz w:val="24"/>
          <w:szCs w:val="24"/>
        </w:rPr>
      </w:pPr>
    </w:p>
    <w:p w:rsidR="00340F7E" w:rsidRPr="00CA1CE0" w:rsidRDefault="00BD567D">
      <w:pPr>
        <w:spacing w:before="28"/>
        <w:ind w:left="213"/>
        <w:rPr>
          <w:sz w:val="32"/>
          <w:szCs w:val="24"/>
        </w:rPr>
      </w:pPr>
      <w:r w:rsidRPr="00CA1CE0">
        <w:rPr>
          <w:b/>
          <w:spacing w:val="-1"/>
          <w:sz w:val="32"/>
          <w:szCs w:val="24"/>
        </w:rPr>
        <w:t>MUHAMMAD ANEES</w:t>
      </w:r>
    </w:p>
    <w:p w:rsidR="00340F7E" w:rsidRPr="00DF4E92" w:rsidRDefault="00995970">
      <w:pPr>
        <w:spacing w:line="220" w:lineRule="exact"/>
        <w:ind w:left="213"/>
        <w:rPr>
          <w:sz w:val="24"/>
          <w:szCs w:val="24"/>
        </w:rPr>
      </w:pPr>
      <w:r w:rsidRPr="00DF4E92">
        <w:rPr>
          <w:spacing w:val="6"/>
          <w:sz w:val="24"/>
          <w:szCs w:val="24"/>
        </w:rPr>
        <w:t>C</w:t>
      </w:r>
      <w:r w:rsidRPr="00DF4E92">
        <w:rPr>
          <w:spacing w:val="-7"/>
          <w:sz w:val="24"/>
          <w:szCs w:val="24"/>
        </w:rPr>
        <w:t>o</w:t>
      </w:r>
      <w:r w:rsidRPr="00DF4E92">
        <w:rPr>
          <w:spacing w:val="-3"/>
          <w:sz w:val="24"/>
          <w:szCs w:val="24"/>
        </w:rPr>
        <w:t>n</w:t>
      </w:r>
      <w:r w:rsidRPr="00DF4E92">
        <w:rPr>
          <w:sz w:val="24"/>
          <w:szCs w:val="24"/>
        </w:rPr>
        <w:t>t</w:t>
      </w:r>
      <w:r w:rsidRPr="00DF4E92">
        <w:rPr>
          <w:spacing w:val="4"/>
          <w:sz w:val="24"/>
          <w:szCs w:val="24"/>
        </w:rPr>
        <w:t>a</w:t>
      </w:r>
      <w:r w:rsidRPr="00DF4E92">
        <w:rPr>
          <w:spacing w:val="-6"/>
          <w:sz w:val="24"/>
          <w:szCs w:val="24"/>
        </w:rPr>
        <w:t>c</w:t>
      </w:r>
      <w:r w:rsidRPr="00DF4E92">
        <w:rPr>
          <w:sz w:val="24"/>
          <w:szCs w:val="24"/>
        </w:rPr>
        <w:t>t</w:t>
      </w:r>
      <w:r w:rsidR="00BE792E">
        <w:rPr>
          <w:sz w:val="24"/>
          <w:szCs w:val="24"/>
        </w:rPr>
        <w:t xml:space="preserve"> </w:t>
      </w:r>
      <w:r w:rsidRPr="00DF4E92">
        <w:rPr>
          <w:spacing w:val="2"/>
          <w:sz w:val="24"/>
          <w:szCs w:val="24"/>
        </w:rPr>
        <w:t>n</w:t>
      </w:r>
      <w:r w:rsidRPr="00DF4E92">
        <w:rPr>
          <w:spacing w:val="-8"/>
          <w:sz w:val="24"/>
          <w:szCs w:val="24"/>
        </w:rPr>
        <w:t>o</w:t>
      </w:r>
      <w:r w:rsidR="00BE792E">
        <w:rPr>
          <w:sz w:val="24"/>
          <w:szCs w:val="24"/>
        </w:rPr>
        <w:t xml:space="preserve">:                </w:t>
      </w:r>
      <w:r w:rsidRPr="00DF4E92">
        <w:rPr>
          <w:sz w:val="24"/>
          <w:szCs w:val="24"/>
        </w:rPr>
        <w:t xml:space="preserve">  </w:t>
      </w:r>
      <w:r w:rsidRPr="00DF4E92">
        <w:rPr>
          <w:spacing w:val="-2"/>
          <w:w w:val="103"/>
          <w:sz w:val="24"/>
          <w:szCs w:val="24"/>
        </w:rPr>
        <w:t>+</w:t>
      </w:r>
      <w:r w:rsidRPr="00DF4E92">
        <w:rPr>
          <w:spacing w:val="-3"/>
          <w:w w:val="103"/>
          <w:sz w:val="24"/>
          <w:szCs w:val="24"/>
        </w:rPr>
        <w:t>92</w:t>
      </w:r>
      <w:r w:rsidRPr="00DF4E92">
        <w:rPr>
          <w:spacing w:val="2"/>
          <w:w w:val="103"/>
          <w:sz w:val="24"/>
          <w:szCs w:val="24"/>
        </w:rPr>
        <w:t>3</w:t>
      </w:r>
      <w:r w:rsidR="00BD567D">
        <w:rPr>
          <w:spacing w:val="2"/>
          <w:w w:val="103"/>
          <w:sz w:val="24"/>
          <w:szCs w:val="24"/>
        </w:rPr>
        <w:t>493550522</w:t>
      </w:r>
    </w:p>
    <w:p w:rsidR="00340F7E" w:rsidRPr="00DF4E92" w:rsidRDefault="00995970" w:rsidP="00CA1CE0">
      <w:pPr>
        <w:spacing w:line="220" w:lineRule="exact"/>
        <w:ind w:left="213"/>
        <w:rPr>
          <w:sz w:val="24"/>
          <w:szCs w:val="24"/>
        </w:rPr>
      </w:pPr>
      <w:bookmarkStart w:id="0" w:name="_GoBack"/>
      <w:bookmarkEnd w:id="0"/>
      <w:r w:rsidRPr="00DF4E92">
        <w:rPr>
          <w:spacing w:val="8"/>
          <w:sz w:val="24"/>
          <w:szCs w:val="24"/>
        </w:rPr>
        <w:t>E</w:t>
      </w:r>
      <w:r w:rsidRPr="00DF4E92">
        <w:rPr>
          <w:spacing w:val="-17"/>
          <w:sz w:val="24"/>
          <w:szCs w:val="24"/>
        </w:rPr>
        <w:t>m</w:t>
      </w:r>
      <w:r w:rsidRPr="00DF4E92">
        <w:rPr>
          <w:spacing w:val="-1"/>
          <w:sz w:val="24"/>
          <w:szCs w:val="24"/>
        </w:rPr>
        <w:t>a</w:t>
      </w:r>
      <w:r w:rsidRPr="00DF4E92">
        <w:rPr>
          <w:sz w:val="24"/>
          <w:szCs w:val="24"/>
        </w:rPr>
        <w:t>il</w:t>
      </w:r>
      <w:r w:rsidR="00BE792E">
        <w:rPr>
          <w:sz w:val="24"/>
          <w:szCs w:val="24"/>
        </w:rPr>
        <w:t xml:space="preserve"> </w:t>
      </w:r>
      <w:r w:rsidRPr="00DF4E92">
        <w:rPr>
          <w:spacing w:val="-11"/>
          <w:sz w:val="24"/>
          <w:szCs w:val="24"/>
        </w:rPr>
        <w:t>I</w:t>
      </w:r>
      <w:r w:rsidRPr="00DF4E92">
        <w:rPr>
          <w:spacing w:val="-1"/>
          <w:sz w:val="24"/>
          <w:szCs w:val="24"/>
        </w:rPr>
        <w:t>D</w:t>
      </w:r>
      <w:r w:rsidR="00BE792E">
        <w:rPr>
          <w:sz w:val="24"/>
          <w:szCs w:val="24"/>
        </w:rPr>
        <w:t xml:space="preserve">:                     </w:t>
      </w:r>
      <w:r w:rsidRPr="00DF4E92">
        <w:rPr>
          <w:sz w:val="24"/>
          <w:szCs w:val="24"/>
        </w:rPr>
        <w:t xml:space="preserve"> </w:t>
      </w:r>
      <w:hyperlink r:id="rId8" w:history="1">
        <w:r w:rsidR="00BD567D">
          <w:rPr>
            <w:rStyle w:val="Hyperlink"/>
            <w:spacing w:val="-10"/>
            <w:w w:val="103"/>
            <w:sz w:val="24"/>
            <w:szCs w:val="24"/>
          </w:rPr>
          <w:t>aneesmohammad754@gmain.com</w:t>
        </w:r>
      </w:hyperlink>
    </w:p>
    <w:p w:rsidR="00CA1CE0" w:rsidRDefault="00CA1CE0">
      <w:pPr>
        <w:spacing w:before="13" w:line="280" w:lineRule="exact"/>
        <w:rPr>
          <w:sz w:val="24"/>
          <w:szCs w:val="24"/>
        </w:rPr>
      </w:pPr>
    </w:p>
    <w:p w:rsidR="00CA1CE0" w:rsidRDefault="00CA1CE0">
      <w:pPr>
        <w:spacing w:before="13" w:line="280" w:lineRule="exact"/>
        <w:rPr>
          <w:sz w:val="24"/>
          <w:szCs w:val="24"/>
        </w:rPr>
      </w:pPr>
    </w:p>
    <w:p w:rsidR="00340F7E" w:rsidRPr="00DF4E92" w:rsidRDefault="006D4958">
      <w:pPr>
        <w:spacing w:before="13" w:line="280" w:lineRule="exact"/>
        <w:rPr>
          <w:sz w:val="24"/>
          <w:szCs w:val="24"/>
        </w:rPr>
      </w:pPr>
      <w:r>
        <w:rPr>
          <w:sz w:val="24"/>
          <w:szCs w:val="24"/>
        </w:rPr>
        <w:pict>
          <v:group id="_x0000_s1170" style="position:absolute;margin-left:48.45pt;margin-top:11.95pt;width:507.9pt;height:16.35pt;z-index:-251661312;mso-position-horizontal-relative:page" coordorigin="969,-6" coordsize="10158,327">
            <v:group id="_x0000_s1171" style="position:absolute;left:989;top:14;width:10114;height:283" coordorigin="989,14" coordsize="10114,283">
              <v:shape id="_x0000_s1184" style="position:absolute;left:989;top:14;width:10114;height:283" coordorigin="989,14" coordsize="10114,283" path="m989,297r10113,l11102,14,989,14r,283xe" fillcolor="#1e4c76" stroked="f">
                <v:path arrowok="t"/>
              </v:shape>
              <v:group id="_x0000_s1172" style="position:absolute;left:989;top:14;width:10114;height:283" coordorigin="989,14" coordsize="10114,283">
                <v:shape id="_x0000_s1183" style="position:absolute;left:989;top:14;width:10114;height:283" coordorigin="989,14" coordsize="10114,283" path="m994,19r10108,l11102,14,994,14r-5,5l994,297r,-278xe" fillcolor="#1e4c76" stroked="f">
                  <v:path arrowok="t"/>
                </v:shape>
                <v:group id="_x0000_s1173" style="position:absolute;left:984;top:19;width:10128;height:293" coordorigin="984,19" coordsize="10128,293">
                  <v:shape id="_x0000_s1182" style="position:absolute;left:984;top:19;width:10128;height:293" coordorigin="984,19" coordsize="10128,293" path="m994,302r-10,10l11112,312,994,297,989,19r5,283xe" fillcolor="#1e4c76" stroked="f">
                    <v:path arrowok="t"/>
                  </v:shape>
                  <v:group id="_x0000_s1174" style="position:absolute;left:979;top:4;width:14;height:307" coordorigin="979,4" coordsize="14,307">
                    <v:shape id="_x0000_s1181" style="position:absolute;left:979;top:4;width:14;height:307" coordorigin="979,4" coordsize="14,307" path="m989,297l989,4r-5,l979,9r,298l984,312r10,-10l989,19r,278xe" fillcolor="#1e4c76" stroked="f">
                      <v:path arrowok="t"/>
                    </v:shape>
                    <v:group id="_x0000_s1175" style="position:absolute;left:989;top:4;width:10123;height:307" coordorigin="989,4" coordsize="10123,307">
                      <v:shape id="_x0000_s1180" style="position:absolute;left:989;top:4;width:10123;height:307" coordorigin="989,4" coordsize="10123,307" path="m989,4r,15l994,14r10108,l11102,297,994,297r10118,15l11102,302r10,-5l11112,4,989,4xe" fillcolor="#1e4c76" stroked="f">
                        <v:path arrowok="t"/>
                      </v:shape>
                      <v:group id="_x0000_s1176" style="position:absolute;left:11102;top:4;width:14;height:307" coordorigin="11102,4" coordsize="14,307">
                        <v:shape id="_x0000_s1179" style="position:absolute;left:11102;top:4;width:14;height:307" coordorigin="11102,4" coordsize="14,307" path="m11117,4r-5,l11112,297r-10,5l11112,312r5,l11117,4xe" fillcolor="#1e4c76" stroked="f">
                          <v:path arrowok="t"/>
                        </v:shape>
                        <v:group id="_x0000_s1177" style="position:absolute;left:989;top:312;width:10123;height:0" coordorigin="989,312" coordsize="10123,0">
                          <v:shape id="_x0000_s1178" style="position:absolute;left:989;top:312;width:10123;height:0" coordorigin="989,312" coordsize="10123,0" path="m989,312r10123,e" filled="f" strokecolor="#1e4c76" strokeweight=".25397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</w:p>
    <w:p w:rsidR="00340F7E" w:rsidRPr="00DF4E92" w:rsidRDefault="00995970" w:rsidP="00B77F27">
      <w:pPr>
        <w:tabs>
          <w:tab w:val="left" w:pos="2490"/>
        </w:tabs>
        <w:spacing w:line="220" w:lineRule="exact"/>
        <w:ind w:left="213"/>
        <w:rPr>
          <w:sz w:val="24"/>
          <w:szCs w:val="24"/>
        </w:rPr>
      </w:pPr>
      <w:r w:rsidRPr="00DF4E92">
        <w:rPr>
          <w:b/>
          <w:color w:val="FFFFFF"/>
          <w:spacing w:val="-1"/>
          <w:sz w:val="24"/>
          <w:szCs w:val="24"/>
        </w:rPr>
        <w:t>CAR</w:t>
      </w:r>
      <w:r w:rsidRPr="00DF4E92">
        <w:rPr>
          <w:b/>
          <w:color w:val="FFFFFF"/>
          <w:spacing w:val="5"/>
          <w:sz w:val="24"/>
          <w:szCs w:val="24"/>
        </w:rPr>
        <w:t>E</w:t>
      </w:r>
      <w:r w:rsidRPr="00DF4E92">
        <w:rPr>
          <w:b/>
          <w:color w:val="FFFFFF"/>
          <w:spacing w:val="-4"/>
          <w:sz w:val="24"/>
          <w:szCs w:val="24"/>
        </w:rPr>
        <w:t>E</w:t>
      </w:r>
      <w:r w:rsidRPr="00DF4E92">
        <w:rPr>
          <w:b/>
          <w:color w:val="FFFFFF"/>
          <w:sz w:val="24"/>
          <w:szCs w:val="24"/>
        </w:rPr>
        <w:t>R</w:t>
      </w:r>
      <w:r w:rsidRPr="00DF4E92">
        <w:rPr>
          <w:b/>
          <w:color w:val="FFFFFF"/>
          <w:spacing w:val="-3"/>
          <w:w w:val="103"/>
          <w:sz w:val="24"/>
          <w:szCs w:val="24"/>
        </w:rPr>
        <w:t>O</w:t>
      </w:r>
      <w:r w:rsidRPr="00DF4E92">
        <w:rPr>
          <w:b/>
          <w:color w:val="FFFFFF"/>
          <w:spacing w:val="1"/>
          <w:w w:val="103"/>
          <w:sz w:val="24"/>
          <w:szCs w:val="24"/>
        </w:rPr>
        <w:t>B</w:t>
      </w:r>
      <w:r w:rsidRPr="00DF4E92">
        <w:rPr>
          <w:b/>
          <w:color w:val="FFFFFF"/>
          <w:spacing w:val="2"/>
          <w:w w:val="103"/>
          <w:sz w:val="24"/>
          <w:szCs w:val="24"/>
        </w:rPr>
        <w:t>J</w:t>
      </w:r>
      <w:r w:rsidRPr="00DF4E92">
        <w:rPr>
          <w:b/>
          <w:color w:val="FFFFFF"/>
          <w:spacing w:val="-4"/>
          <w:w w:val="103"/>
          <w:sz w:val="24"/>
          <w:szCs w:val="24"/>
        </w:rPr>
        <w:t>E</w:t>
      </w:r>
      <w:r w:rsidRPr="00DF4E92">
        <w:rPr>
          <w:b/>
          <w:color w:val="FFFFFF"/>
          <w:spacing w:val="-5"/>
          <w:w w:val="103"/>
          <w:sz w:val="24"/>
          <w:szCs w:val="24"/>
        </w:rPr>
        <w:t>C</w:t>
      </w:r>
      <w:r w:rsidRPr="00DF4E92">
        <w:rPr>
          <w:b/>
          <w:color w:val="FFFFFF"/>
          <w:spacing w:val="1"/>
          <w:w w:val="103"/>
          <w:sz w:val="24"/>
          <w:szCs w:val="24"/>
        </w:rPr>
        <w:t>TI</w:t>
      </w:r>
      <w:r w:rsidRPr="00DF4E92">
        <w:rPr>
          <w:b/>
          <w:color w:val="FFFFFF"/>
          <w:spacing w:val="-1"/>
          <w:w w:val="103"/>
          <w:sz w:val="24"/>
          <w:szCs w:val="24"/>
        </w:rPr>
        <w:t>V</w:t>
      </w:r>
      <w:r w:rsidRPr="00DF4E92">
        <w:rPr>
          <w:b/>
          <w:color w:val="FFFFFF"/>
          <w:w w:val="103"/>
          <w:sz w:val="24"/>
          <w:szCs w:val="24"/>
        </w:rPr>
        <w:t>E</w:t>
      </w:r>
      <w:r w:rsidR="00B77F27" w:rsidRPr="00DF4E92">
        <w:rPr>
          <w:b/>
          <w:color w:val="FFFFFF"/>
          <w:w w:val="103"/>
          <w:sz w:val="24"/>
          <w:szCs w:val="24"/>
        </w:rPr>
        <w:tab/>
      </w:r>
    </w:p>
    <w:p w:rsidR="00340F7E" w:rsidRPr="00DF4E92" w:rsidRDefault="00340F7E">
      <w:pPr>
        <w:spacing w:before="8" w:line="180" w:lineRule="exact"/>
        <w:rPr>
          <w:sz w:val="24"/>
          <w:szCs w:val="24"/>
        </w:rPr>
      </w:pPr>
    </w:p>
    <w:p w:rsidR="00340F7E" w:rsidRPr="00DF4E92" w:rsidRDefault="002E1B77" w:rsidP="00430DCF">
      <w:pPr>
        <w:pStyle w:val="NoSpacing"/>
        <w:ind w:left="18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="00995970" w:rsidRPr="00DF4E92">
        <w:rPr>
          <w:sz w:val="24"/>
          <w:szCs w:val="24"/>
        </w:rPr>
        <w:t xml:space="preserve">eeking for </w:t>
      </w:r>
      <w:r w:rsidR="007C2C7C" w:rsidRPr="00DF4E92">
        <w:rPr>
          <w:sz w:val="24"/>
          <w:szCs w:val="24"/>
        </w:rPr>
        <w:t>continuous professional growth</w:t>
      </w:r>
      <w:r w:rsidR="00995970" w:rsidRPr="00DF4E92">
        <w:rPr>
          <w:sz w:val="24"/>
          <w:szCs w:val="24"/>
        </w:rPr>
        <w:t xml:space="preserve"> and </w:t>
      </w:r>
      <w:r w:rsidR="007C2C7C" w:rsidRPr="00DF4E92">
        <w:rPr>
          <w:sz w:val="24"/>
          <w:szCs w:val="24"/>
        </w:rPr>
        <w:t>applying</w:t>
      </w:r>
      <w:r w:rsidR="00995970" w:rsidRPr="00DF4E92">
        <w:rPr>
          <w:sz w:val="24"/>
          <w:szCs w:val="24"/>
        </w:rPr>
        <w:t xml:space="preserve"> the </w:t>
      </w:r>
      <w:r w:rsidR="007C2C7C" w:rsidRPr="00DF4E92">
        <w:rPr>
          <w:sz w:val="24"/>
          <w:szCs w:val="24"/>
        </w:rPr>
        <w:t>knowledge of</w:t>
      </w:r>
      <w:r w:rsidR="00BE792E">
        <w:rPr>
          <w:sz w:val="24"/>
          <w:szCs w:val="24"/>
        </w:rPr>
        <w:t xml:space="preserve"> </w:t>
      </w:r>
      <w:r w:rsidR="007C2C7C" w:rsidRPr="00DF4E92">
        <w:rPr>
          <w:sz w:val="24"/>
          <w:szCs w:val="24"/>
        </w:rPr>
        <w:t>accountancy,</w:t>
      </w:r>
      <w:r w:rsidR="00BE792E">
        <w:rPr>
          <w:sz w:val="24"/>
          <w:szCs w:val="24"/>
        </w:rPr>
        <w:t xml:space="preserve"> </w:t>
      </w:r>
      <w:r w:rsidR="007C2C7C" w:rsidRPr="00DF4E92">
        <w:rPr>
          <w:sz w:val="24"/>
          <w:szCs w:val="24"/>
        </w:rPr>
        <w:t>audit</w:t>
      </w:r>
      <w:r w:rsidR="00BE792E">
        <w:rPr>
          <w:sz w:val="24"/>
          <w:szCs w:val="24"/>
        </w:rPr>
        <w:t xml:space="preserve"> </w:t>
      </w:r>
      <w:r w:rsidR="007C2C7C" w:rsidRPr="00DF4E92">
        <w:rPr>
          <w:sz w:val="24"/>
          <w:szCs w:val="24"/>
        </w:rPr>
        <w:t>and finance</w:t>
      </w:r>
      <w:r w:rsidR="00BE792E">
        <w:rPr>
          <w:sz w:val="24"/>
          <w:szCs w:val="24"/>
        </w:rPr>
        <w:t xml:space="preserve"> </w:t>
      </w:r>
      <w:r w:rsidR="007C2C7C" w:rsidRPr="00DF4E92">
        <w:rPr>
          <w:sz w:val="24"/>
          <w:szCs w:val="24"/>
        </w:rPr>
        <w:t>in combination with strong strategic and critical thinking</w:t>
      </w:r>
      <w:r w:rsidR="00BE792E">
        <w:rPr>
          <w:sz w:val="24"/>
          <w:szCs w:val="24"/>
        </w:rPr>
        <w:t xml:space="preserve"> </w:t>
      </w:r>
      <w:r w:rsidR="007C2C7C" w:rsidRPr="00DF4E92">
        <w:rPr>
          <w:sz w:val="24"/>
          <w:szCs w:val="24"/>
        </w:rPr>
        <w:t>skills towards meeting</w:t>
      </w:r>
      <w:r w:rsidR="00995970" w:rsidRPr="00DF4E92">
        <w:rPr>
          <w:sz w:val="24"/>
          <w:szCs w:val="24"/>
        </w:rPr>
        <w:t xml:space="preserve"> challenging growth and quality benchmarks set out by the regulators/</w:t>
      </w:r>
      <w:r w:rsidR="007C2C7C" w:rsidRPr="00DF4E92">
        <w:rPr>
          <w:sz w:val="24"/>
          <w:szCs w:val="24"/>
        </w:rPr>
        <w:t>organizations and</w:t>
      </w:r>
      <w:r w:rsidR="00995970" w:rsidRPr="00DF4E92">
        <w:rPr>
          <w:sz w:val="24"/>
          <w:szCs w:val="24"/>
        </w:rPr>
        <w:t xml:space="preserve"> industry.</w:t>
      </w:r>
    </w:p>
    <w:p w:rsidR="00340F7E" w:rsidRPr="00DF4E92" w:rsidRDefault="006D4958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pict>
          <v:group id="_x0000_s1163" style="position:absolute;margin-left:48.35pt;margin-top:3.8pt;width:506.9pt;height:.95pt;z-index:-251660288;mso-position-horizontal-relative:page" coordorigin="982,1295" coordsize="10138,19">
            <v:group id="_x0000_s1164" style="position:absolute;left:989;top:1302;width:10123;height:0" coordorigin="989,1302" coordsize="10123,0">
              <v:shape id="_x0000_s1169" style="position:absolute;left:989;top:1302;width:10123;height:0" coordorigin="989,1302" coordsize="10123,0" path="m989,1302r10123,e" filled="f" strokecolor="#585858" strokeweight=".25397mm">
                <v:path arrowok="t"/>
              </v:shape>
              <v:group id="_x0000_s1165" style="position:absolute;left:989;top:1302;width:10118;height:0" coordorigin="989,1302" coordsize="10118,0">
                <v:shape id="_x0000_s1168" style="position:absolute;left:989;top:1302;width:10118;height:0" coordorigin="989,1302" coordsize="10118,0" path="m989,1302r10118,e" filled="f" strokecolor="#1e4c76" strokeweight=".24pt">
                  <v:path arrowok="t"/>
                </v:shape>
                <v:group id="_x0000_s1166" style="position:absolute;left:989;top:1307;width:10123;height:0" coordorigin="989,1307" coordsize="10123,0">
                  <v:shape id="_x0000_s1167" style="position:absolute;left:989;top:1307;width:10123;height:0" coordorigin="989,1307" coordsize="10123,0" path="m989,1307r10123,e" filled="f" strokecolor="#585858" strokeweight=".25397mm">
                    <v:path arrowok="t"/>
                  </v:shape>
                </v:group>
              </v:group>
            </v:group>
            <w10:wrap anchorx="page"/>
          </v:group>
        </w:pict>
      </w:r>
    </w:p>
    <w:p w:rsidR="00E32FA1" w:rsidRPr="00DF4E92" w:rsidRDefault="00E32FA1" w:rsidP="00E32FA1">
      <w:pPr>
        <w:spacing w:before="7" w:line="260" w:lineRule="exact"/>
        <w:ind w:right="-630"/>
        <w:rPr>
          <w:sz w:val="24"/>
          <w:szCs w:val="24"/>
        </w:rPr>
      </w:pPr>
    </w:p>
    <w:tbl>
      <w:tblPr>
        <w:tblStyle w:val="TableGrid"/>
        <w:tblW w:w="10170" w:type="dxa"/>
        <w:tblInd w:w="288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shd w:val="clear" w:color="auto" w:fill="17365D" w:themeFill="text2" w:themeFillShade="BF"/>
        <w:tblLook w:val="04A0"/>
      </w:tblPr>
      <w:tblGrid>
        <w:gridCol w:w="10170"/>
      </w:tblGrid>
      <w:tr w:rsidR="00E32FA1" w:rsidRPr="00DF4E92" w:rsidTr="00B77F27">
        <w:tc>
          <w:tcPr>
            <w:tcW w:w="10170" w:type="dxa"/>
            <w:shd w:val="clear" w:color="auto" w:fill="17365D" w:themeFill="text2" w:themeFillShade="BF"/>
          </w:tcPr>
          <w:p w:rsidR="00E32FA1" w:rsidRPr="00DF4E92" w:rsidRDefault="00B77F27" w:rsidP="00B77F27">
            <w:pPr>
              <w:tabs>
                <w:tab w:val="center" w:pos="5175"/>
              </w:tabs>
              <w:spacing w:before="7" w:line="260" w:lineRule="exact"/>
              <w:ind w:right="-630"/>
              <w:rPr>
                <w:b/>
                <w:sz w:val="24"/>
                <w:szCs w:val="24"/>
              </w:rPr>
            </w:pPr>
            <w:r w:rsidRPr="00DF4E92">
              <w:rPr>
                <w:b/>
                <w:sz w:val="24"/>
                <w:szCs w:val="24"/>
              </w:rPr>
              <w:t>EDUCATION BACKGROUND</w:t>
            </w:r>
            <w:r w:rsidRPr="00DF4E92">
              <w:rPr>
                <w:b/>
                <w:sz w:val="24"/>
                <w:szCs w:val="24"/>
              </w:rPr>
              <w:tab/>
            </w:r>
          </w:p>
        </w:tc>
      </w:tr>
    </w:tbl>
    <w:p w:rsidR="00340F7E" w:rsidRPr="00DF4E92" w:rsidRDefault="00B77F27" w:rsidP="00B77F27">
      <w:pPr>
        <w:ind w:right="7559"/>
        <w:jc w:val="both"/>
        <w:rPr>
          <w:b/>
          <w:color w:val="FFFFFF"/>
          <w:spacing w:val="-1"/>
          <w:sz w:val="24"/>
          <w:szCs w:val="24"/>
        </w:rPr>
      </w:pPr>
      <w:r w:rsidRPr="00DF4E92">
        <w:rPr>
          <w:b/>
          <w:color w:val="FFFFFF"/>
          <w:spacing w:val="-1"/>
          <w:sz w:val="24"/>
          <w:szCs w:val="24"/>
        </w:rPr>
        <w:t>C</w:t>
      </w:r>
      <w:r w:rsidR="00E32FA1" w:rsidRPr="00DF4E92">
        <w:rPr>
          <w:b/>
          <w:color w:val="FFFFFF"/>
          <w:spacing w:val="-1"/>
          <w:sz w:val="24"/>
          <w:szCs w:val="24"/>
        </w:rPr>
        <w:t>OUND</w:t>
      </w:r>
    </w:p>
    <w:tbl>
      <w:tblPr>
        <w:tblW w:w="10243" w:type="dxa"/>
        <w:tblInd w:w="1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29"/>
        <w:gridCol w:w="1903"/>
        <w:gridCol w:w="5711"/>
      </w:tblGrid>
      <w:tr w:rsidR="00340F7E" w:rsidRPr="00DF4E92" w:rsidTr="00013B24">
        <w:trPr>
          <w:trHeight w:hRule="exact" w:val="344"/>
        </w:trPr>
        <w:tc>
          <w:tcPr>
            <w:tcW w:w="2629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340F7E" w:rsidRPr="00DF4E92" w:rsidRDefault="00995970" w:rsidP="00013B24">
            <w:pPr>
              <w:spacing w:before="9"/>
              <w:ind w:left="95"/>
              <w:rPr>
                <w:sz w:val="24"/>
                <w:szCs w:val="24"/>
              </w:rPr>
            </w:pPr>
            <w:r w:rsidRPr="00DF4E92">
              <w:rPr>
                <w:b/>
                <w:color w:val="191B10"/>
                <w:spacing w:val="-1"/>
                <w:w w:val="103"/>
                <w:sz w:val="24"/>
                <w:szCs w:val="24"/>
              </w:rPr>
              <w:t>De</w:t>
            </w:r>
            <w:r w:rsidRPr="00DF4E92">
              <w:rPr>
                <w:b/>
                <w:color w:val="191B10"/>
                <w:spacing w:val="-3"/>
                <w:w w:val="103"/>
                <w:sz w:val="24"/>
                <w:szCs w:val="24"/>
              </w:rPr>
              <w:t>g</w:t>
            </w:r>
            <w:r w:rsidRPr="00DF4E92">
              <w:rPr>
                <w:b/>
                <w:color w:val="191B10"/>
                <w:spacing w:val="-1"/>
                <w:w w:val="103"/>
                <w:sz w:val="24"/>
                <w:szCs w:val="24"/>
              </w:rPr>
              <w:t>re</w:t>
            </w:r>
            <w:r w:rsidRPr="00DF4E92">
              <w:rPr>
                <w:b/>
                <w:color w:val="191B10"/>
                <w:w w:val="103"/>
                <w:sz w:val="24"/>
                <w:szCs w:val="24"/>
              </w:rPr>
              <w:t>e</w:t>
            </w:r>
          </w:p>
        </w:tc>
        <w:tc>
          <w:tcPr>
            <w:tcW w:w="1903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</w:tcPr>
          <w:p w:rsidR="00340F7E" w:rsidRPr="00DF4E92" w:rsidRDefault="00995970" w:rsidP="00B77F27">
            <w:pPr>
              <w:spacing w:before="9"/>
              <w:ind w:left="95"/>
              <w:jc w:val="center"/>
              <w:rPr>
                <w:sz w:val="24"/>
                <w:szCs w:val="24"/>
              </w:rPr>
            </w:pPr>
            <w:r w:rsidRPr="00DF4E92">
              <w:rPr>
                <w:b/>
                <w:color w:val="191B10"/>
                <w:spacing w:val="-1"/>
                <w:w w:val="103"/>
                <w:sz w:val="24"/>
                <w:szCs w:val="24"/>
              </w:rPr>
              <w:t>Y</w:t>
            </w:r>
            <w:r w:rsidRPr="00DF4E92">
              <w:rPr>
                <w:b/>
                <w:color w:val="191B10"/>
                <w:spacing w:val="-5"/>
                <w:w w:val="103"/>
                <w:sz w:val="24"/>
                <w:szCs w:val="24"/>
              </w:rPr>
              <w:t>e</w:t>
            </w:r>
            <w:r w:rsidRPr="00DF4E92">
              <w:rPr>
                <w:b/>
                <w:color w:val="191B10"/>
                <w:spacing w:val="2"/>
                <w:w w:val="103"/>
                <w:sz w:val="24"/>
                <w:szCs w:val="24"/>
              </w:rPr>
              <w:t>a</w:t>
            </w:r>
            <w:r w:rsidRPr="00DF4E92">
              <w:rPr>
                <w:b/>
                <w:color w:val="191B10"/>
                <w:w w:val="103"/>
                <w:sz w:val="24"/>
                <w:szCs w:val="24"/>
              </w:rPr>
              <w:t>r</w:t>
            </w:r>
          </w:p>
        </w:tc>
        <w:tc>
          <w:tcPr>
            <w:tcW w:w="5711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340F7E" w:rsidRPr="00DF4E92" w:rsidRDefault="00995970" w:rsidP="00013B24">
            <w:pPr>
              <w:spacing w:before="9"/>
              <w:ind w:left="90"/>
              <w:rPr>
                <w:sz w:val="24"/>
                <w:szCs w:val="24"/>
              </w:rPr>
            </w:pPr>
            <w:r w:rsidRPr="00DF4E92">
              <w:rPr>
                <w:b/>
                <w:color w:val="191B10"/>
                <w:spacing w:val="-4"/>
                <w:w w:val="103"/>
                <w:sz w:val="24"/>
                <w:szCs w:val="24"/>
              </w:rPr>
              <w:t>I</w:t>
            </w:r>
            <w:r w:rsidRPr="00DF4E92">
              <w:rPr>
                <w:b/>
                <w:color w:val="191B10"/>
                <w:w w:val="103"/>
                <w:sz w:val="24"/>
                <w:szCs w:val="24"/>
              </w:rPr>
              <w:t>n</w:t>
            </w:r>
            <w:r w:rsidRPr="00DF4E92">
              <w:rPr>
                <w:b/>
                <w:color w:val="191B10"/>
                <w:spacing w:val="-4"/>
                <w:w w:val="103"/>
                <w:sz w:val="24"/>
                <w:szCs w:val="24"/>
              </w:rPr>
              <w:t>s</w:t>
            </w:r>
            <w:r w:rsidRPr="00DF4E92">
              <w:rPr>
                <w:b/>
                <w:color w:val="191B10"/>
                <w:spacing w:val="-2"/>
                <w:w w:val="103"/>
                <w:sz w:val="24"/>
                <w:szCs w:val="24"/>
              </w:rPr>
              <w:t>t</w:t>
            </w:r>
            <w:r w:rsidRPr="00DF4E92">
              <w:rPr>
                <w:b/>
                <w:color w:val="191B10"/>
                <w:spacing w:val="5"/>
                <w:w w:val="103"/>
                <w:sz w:val="24"/>
                <w:szCs w:val="24"/>
              </w:rPr>
              <w:t>i</w:t>
            </w:r>
            <w:r w:rsidRPr="00DF4E92">
              <w:rPr>
                <w:b/>
                <w:color w:val="191B10"/>
                <w:spacing w:val="-2"/>
                <w:w w:val="103"/>
                <w:sz w:val="24"/>
                <w:szCs w:val="24"/>
              </w:rPr>
              <w:t>t</w:t>
            </w:r>
            <w:r w:rsidRPr="00DF4E92">
              <w:rPr>
                <w:b/>
                <w:color w:val="191B10"/>
                <w:spacing w:val="-5"/>
                <w:w w:val="103"/>
                <w:sz w:val="24"/>
                <w:szCs w:val="24"/>
              </w:rPr>
              <w:t>u</w:t>
            </w:r>
            <w:r w:rsidRPr="00DF4E92">
              <w:rPr>
                <w:b/>
                <w:color w:val="191B10"/>
                <w:spacing w:val="-2"/>
                <w:w w:val="103"/>
                <w:sz w:val="24"/>
                <w:szCs w:val="24"/>
              </w:rPr>
              <w:t>t</w:t>
            </w:r>
            <w:r w:rsidRPr="00DF4E92">
              <w:rPr>
                <w:b/>
                <w:color w:val="191B10"/>
                <w:w w:val="103"/>
                <w:sz w:val="24"/>
                <w:szCs w:val="24"/>
              </w:rPr>
              <w:t>e</w:t>
            </w:r>
            <w:r w:rsidR="00327CB1" w:rsidRPr="00DF4E92">
              <w:rPr>
                <w:b/>
                <w:color w:val="191B10"/>
                <w:w w:val="103"/>
                <w:sz w:val="24"/>
                <w:szCs w:val="24"/>
              </w:rPr>
              <w:t xml:space="preserve"> / </w:t>
            </w:r>
            <w:r w:rsidR="00327CB1" w:rsidRPr="00DF4E92">
              <w:rPr>
                <w:b/>
                <w:color w:val="191B10"/>
                <w:spacing w:val="6"/>
                <w:sz w:val="24"/>
                <w:szCs w:val="24"/>
              </w:rPr>
              <w:t>B</w:t>
            </w:r>
            <w:r w:rsidR="00327CB1" w:rsidRPr="00DF4E92">
              <w:rPr>
                <w:b/>
                <w:color w:val="191B10"/>
                <w:spacing w:val="-8"/>
                <w:sz w:val="24"/>
                <w:szCs w:val="24"/>
              </w:rPr>
              <w:t>o</w:t>
            </w:r>
            <w:r w:rsidR="00327CB1" w:rsidRPr="00DF4E92">
              <w:rPr>
                <w:b/>
                <w:color w:val="191B10"/>
                <w:spacing w:val="2"/>
                <w:sz w:val="24"/>
                <w:szCs w:val="24"/>
              </w:rPr>
              <w:t>a</w:t>
            </w:r>
            <w:r w:rsidR="00327CB1" w:rsidRPr="00DF4E92">
              <w:rPr>
                <w:b/>
                <w:color w:val="191B10"/>
                <w:spacing w:val="-1"/>
                <w:sz w:val="24"/>
                <w:szCs w:val="24"/>
              </w:rPr>
              <w:t>r</w:t>
            </w:r>
            <w:r w:rsidR="00327CB1" w:rsidRPr="00DF4E92">
              <w:rPr>
                <w:b/>
                <w:color w:val="191B10"/>
                <w:spacing w:val="-5"/>
                <w:sz w:val="24"/>
                <w:szCs w:val="24"/>
              </w:rPr>
              <w:t>d</w:t>
            </w:r>
          </w:p>
        </w:tc>
      </w:tr>
      <w:tr w:rsidR="00AA4548" w:rsidRPr="00DF4E92" w:rsidTr="00B33139">
        <w:trPr>
          <w:trHeight w:hRule="exact" w:val="344"/>
        </w:trPr>
        <w:tc>
          <w:tcPr>
            <w:tcW w:w="2629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AA4548" w:rsidRPr="00DF4E92" w:rsidRDefault="00AA4548" w:rsidP="00AA4548">
            <w:pPr>
              <w:spacing w:before="9"/>
              <w:ind w:left="95"/>
              <w:rPr>
                <w:b/>
                <w:color w:val="191B10"/>
                <w:spacing w:val="-1"/>
                <w:w w:val="103"/>
                <w:sz w:val="24"/>
                <w:szCs w:val="24"/>
              </w:rPr>
            </w:pPr>
            <w:r w:rsidRPr="00DF4E92">
              <w:rPr>
                <w:sz w:val="24"/>
                <w:szCs w:val="24"/>
              </w:rPr>
              <w:t>SSC</w:t>
            </w:r>
          </w:p>
        </w:tc>
        <w:tc>
          <w:tcPr>
            <w:tcW w:w="1903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AA4548" w:rsidRPr="00DF4E92" w:rsidRDefault="00AA4548" w:rsidP="00AA4548">
            <w:pPr>
              <w:spacing w:before="9"/>
              <w:ind w:left="95"/>
              <w:jc w:val="center"/>
              <w:rPr>
                <w:b/>
                <w:color w:val="191B10"/>
                <w:spacing w:val="-1"/>
                <w:w w:val="103"/>
                <w:sz w:val="24"/>
                <w:szCs w:val="24"/>
              </w:rPr>
            </w:pPr>
            <w:r w:rsidRPr="00DF4E92">
              <w:rPr>
                <w:sz w:val="24"/>
                <w:szCs w:val="24"/>
              </w:rPr>
              <w:t>20</w:t>
            </w:r>
            <w:r w:rsidR="00BD567D">
              <w:rPr>
                <w:sz w:val="24"/>
                <w:szCs w:val="24"/>
              </w:rPr>
              <w:t>14</w:t>
            </w:r>
          </w:p>
        </w:tc>
        <w:tc>
          <w:tcPr>
            <w:tcW w:w="5711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AA4548" w:rsidRPr="009F69E2" w:rsidRDefault="00BD567D" w:rsidP="00AA4548">
            <w:pPr>
              <w:spacing w:before="9"/>
              <w:ind w:left="90"/>
              <w:rPr>
                <w:b/>
                <w:color w:val="191B10"/>
                <w:spacing w:val="-4"/>
                <w:w w:val="103"/>
                <w:sz w:val="22"/>
                <w:szCs w:val="22"/>
              </w:rPr>
            </w:pPr>
            <w:r w:rsidRPr="009F69E2">
              <w:rPr>
                <w:sz w:val="22"/>
                <w:szCs w:val="22"/>
              </w:rPr>
              <w:t>ISLAMIA MODEL SCHOOL</w:t>
            </w:r>
            <w:r w:rsidR="00AA4548" w:rsidRPr="009F69E2">
              <w:rPr>
                <w:sz w:val="22"/>
                <w:szCs w:val="22"/>
              </w:rPr>
              <w:t>, BISE Peshawar</w:t>
            </w:r>
          </w:p>
        </w:tc>
      </w:tr>
      <w:tr w:rsidR="00AA4548" w:rsidRPr="00DF4E92" w:rsidTr="00FC3048">
        <w:trPr>
          <w:trHeight w:hRule="exact" w:val="344"/>
        </w:trPr>
        <w:tc>
          <w:tcPr>
            <w:tcW w:w="2629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AA4548" w:rsidRPr="00DF4E92" w:rsidRDefault="00AA4548" w:rsidP="00AA4548">
            <w:pPr>
              <w:spacing w:before="9"/>
              <w:ind w:left="95"/>
              <w:rPr>
                <w:b/>
                <w:color w:val="191B10"/>
                <w:spacing w:val="-1"/>
                <w:w w:val="103"/>
                <w:sz w:val="24"/>
                <w:szCs w:val="24"/>
              </w:rPr>
            </w:pPr>
            <w:r w:rsidRPr="00DF4E92">
              <w:rPr>
                <w:sz w:val="24"/>
                <w:szCs w:val="24"/>
              </w:rPr>
              <w:t>HSSC</w:t>
            </w:r>
          </w:p>
        </w:tc>
        <w:tc>
          <w:tcPr>
            <w:tcW w:w="1903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AA4548" w:rsidRPr="00DF4E92" w:rsidRDefault="00AA4548" w:rsidP="00AA4548">
            <w:pPr>
              <w:spacing w:before="9"/>
              <w:ind w:left="95"/>
              <w:jc w:val="center"/>
              <w:rPr>
                <w:b/>
                <w:color w:val="191B10"/>
                <w:spacing w:val="-1"/>
                <w:w w:val="103"/>
                <w:sz w:val="24"/>
                <w:szCs w:val="24"/>
              </w:rPr>
            </w:pPr>
            <w:r w:rsidRPr="00DF4E92">
              <w:rPr>
                <w:sz w:val="24"/>
                <w:szCs w:val="24"/>
              </w:rPr>
              <w:t>20</w:t>
            </w:r>
            <w:r w:rsidR="00BD567D">
              <w:rPr>
                <w:sz w:val="24"/>
                <w:szCs w:val="24"/>
              </w:rPr>
              <w:t>16</w:t>
            </w:r>
          </w:p>
        </w:tc>
        <w:tc>
          <w:tcPr>
            <w:tcW w:w="5711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AA4548" w:rsidRPr="009F69E2" w:rsidRDefault="009F69E2" w:rsidP="00CA1CE0">
            <w:pPr>
              <w:spacing w:before="9"/>
              <w:ind w:left="90"/>
              <w:rPr>
                <w:b/>
                <w:color w:val="191B10"/>
                <w:spacing w:val="-4"/>
                <w:w w:val="103"/>
                <w:sz w:val="22"/>
                <w:szCs w:val="22"/>
              </w:rPr>
            </w:pPr>
            <w:r w:rsidRPr="009F69E2">
              <w:rPr>
                <w:sz w:val="22"/>
                <w:szCs w:val="22"/>
              </w:rPr>
              <w:t>GOVERNAMENT</w:t>
            </w:r>
            <w:r w:rsidR="00AA4548" w:rsidRPr="009F69E2">
              <w:rPr>
                <w:sz w:val="22"/>
                <w:szCs w:val="22"/>
              </w:rPr>
              <w:t xml:space="preserve"> Degree College, BISE Peshawar</w:t>
            </w:r>
          </w:p>
        </w:tc>
      </w:tr>
      <w:tr w:rsidR="00AA4548" w:rsidRPr="00DF4E92" w:rsidTr="00AF2AC7">
        <w:trPr>
          <w:trHeight w:hRule="exact" w:val="344"/>
        </w:trPr>
        <w:tc>
          <w:tcPr>
            <w:tcW w:w="2629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AA4548" w:rsidRPr="00DF4E92" w:rsidRDefault="00BD567D" w:rsidP="00BD567D">
            <w:pPr>
              <w:spacing w:before="9"/>
              <w:rPr>
                <w:b/>
                <w:color w:val="191B10"/>
                <w:spacing w:val="-1"/>
                <w:w w:val="103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BS.C CS</w:t>
            </w:r>
          </w:p>
        </w:tc>
        <w:tc>
          <w:tcPr>
            <w:tcW w:w="1903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AA4548" w:rsidRPr="00DF4E92" w:rsidRDefault="00AA4548" w:rsidP="00AA4548">
            <w:pPr>
              <w:spacing w:before="9"/>
              <w:ind w:left="95"/>
              <w:jc w:val="center"/>
              <w:rPr>
                <w:b/>
                <w:color w:val="191B10"/>
                <w:spacing w:val="-1"/>
                <w:w w:val="103"/>
                <w:sz w:val="24"/>
                <w:szCs w:val="24"/>
              </w:rPr>
            </w:pPr>
            <w:r w:rsidRPr="00DF4E92">
              <w:rPr>
                <w:sz w:val="24"/>
                <w:szCs w:val="24"/>
              </w:rPr>
              <w:t>201</w:t>
            </w:r>
            <w:r w:rsidR="00BD567D">
              <w:rPr>
                <w:sz w:val="24"/>
                <w:szCs w:val="24"/>
              </w:rPr>
              <w:t>8</w:t>
            </w:r>
          </w:p>
        </w:tc>
        <w:tc>
          <w:tcPr>
            <w:tcW w:w="5711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AA4548" w:rsidRPr="009F69E2" w:rsidRDefault="009F69E2" w:rsidP="00AA4548">
            <w:pPr>
              <w:spacing w:before="9"/>
              <w:ind w:left="90"/>
              <w:rPr>
                <w:sz w:val="22"/>
                <w:szCs w:val="22"/>
              </w:rPr>
            </w:pPr>
            <w:r w:rsidRPr="009F69E2">
              <w:rPr>
                <w:sz w:val="22"/>
                <w:szCs w:val="22"/>
              </w:rPr>
              <w:t>UNIVERSITY OF PESHAWAR</w:t>
            </w:r>
          </w:p>
          <w:p w:rsidR="009F69E2" w:rsidRPr="009F69E2" w:rsidRDefault="009F69E2" w:rsidP="00AA4548">
            <w:pPr>
              <w:spacing w:before="9"/>
              <w:ind w:left="90"/>
              <w:rPr>
                <w:sz w:val="22"/>
                <w:szCs w:val="22"/>
              </w:rPr>
            </w:pPr>
          </w:p>
          <w:p w:rsidR="009F69E2" w:rsidRPr="009F69E2" w:rsidRDefault="009F69E2" w:rsidP="00AA4548">
            <w:pPr>
              <w:spacing w:before="9"/>
              <w:ind w:left="90"/>
              <w:rPr>
                <w:b/>
                <w:color w:val="191B10"/>
                <w:spacing w:val="-4"/>
                <w:w w:val="103"/>
                <w:sz w:val="22"/>
                <w:szCs w:val="22"/>
              </w:rPr>
            </w:pPr>
          </w:p>
        </w:tc>
      </w:tr>
      <w:tr w:rsidR="00AA4548" w:rsidRPr="00DF4E92" w:rsidTr="00E07873">
        <w:trPr>
          <w:trHeight w:hRule="exact" w:val="344"/>
        </w:trPr>
        <w:tc>
          <w:tcPr>
            <w:tcW w:w="2629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AA4548" w:rsidRPr="00DF4E92" w:rsidRDefault="00BD567D" w:rsidP="00AA4548">
            <w:pPr>
              <w:spacing w:before="9"/>
              <w:ind w:left="95"/>
              <w:rPr>
                <w:b/>
                <w:color w:val="191B10"/>
                <w:spacing w:val="-1"/>
                <w:w w:val="103"/>
                <w:sz w:val="24"/>
                <w:szCs w:val="24"/>
              </w:rPr>
            </w:pPr>
            <w:r>
              <w:rPr>
                <w:sz w:val="24"/>
                <w:szCs w:val="24"/>
              </w:rPr>
              <w:t>MBA 3.5</w:t>
            </w:r>
          </w:p>
        </w:tc>
        <w:tc>
          <w:tcPr>
            <w:tcW w:w="1903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AA4548" w:rsidRPr="00BD567D" w:rsidRDefault="00BD567D" w:rsidP="00AA4548">
            <w:pPr>
              <w:spacing w:before="9"/>
              <w:ind w:left="95"/>
              <w:jc w:val="center"/>
              <w:rPr>
                <w:bCs/>
                <w:color w:val="191B10"/>
                <w:spacing w:val="-1"/>
                <w:w w:val="103"/>
                <w:sz w:val="24"/>
                <w:szCs w:val="24"/>
              </w:rPr>
            </w:pPr>
            <w:r w:rsidRPr="00BD567D">
              <w:rPr>
                <w:bCs/>
                <w:color w:val="191B10"/>
                <w:spacing w:val="-1"/>
                <w:w w:val="103"/>
                <w:sz w:val="24"/>
                <w:szCs w:val="24"/>
              </w:rPr>
              <w:t>2023</w:t>
            </w:r>
          </w:p>
        </w:tc>
        <w:tc>
          <w:tcPr>
            <w:tcW w:w="5711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AA4548" w:rsidRPr="009F69E2" w:rsidRDefault="009F69E2" w:rsidP="00AA4548">
            <w:pPr>
              <w:spacing w:before="9"/>
              <w:ind w:left="90"/>
              <w:rPr>
                <w:sz w:val="22"/>
                <w:szCs w:val="22"/>
              </w:rPr>
            </w:pPr>
            <w:r w:rsidRPr="009F69E2">
              <w:rPr>
                <w:sz w:val="22"/>
                <w:szCs w:val="22"/>
              </w:rPr>
              <w:t>AGRICULTURE UNIVERSITY OF PESHAWAR</w:t>
            </w:r>
          </w:p>
          <w:p w:rsidR="009F69E2" w:rsidRPr="009F69E2" w:rsidRDefault="009F69E2" w:rsidP="00AA4548">
            <w:pPr>
              <w:spacing w:before="9"/>
              <w:ind w:left="90"/>
              <w:rPr>
                <w:sz w:val="22"/>
                <w:szCs w:val="22"/>
              </w:rPr>
            </w:pPr>
          </w:p>
          <w:p w:rsidR="009F69E2" w:rsidRPr="009F69E2" w:rsidRDefault="009F69E2" w:rsidP="009F69E2">
            <w:pPr>
              <w:spacing w:before="9"/>
              <w:rPr>
                <w:b/>
                <w:color w:val="191B10"/>
                <w:spacing w:val="-4"/>
                <w:w w:val="103"/>
                <w:sz w:val="22"/>
                <w:szCs w:val="22"/>
              </w:rPr>
            </w:pPr>
          </w:p>
        </w:tc>
      </w:tr>
    </w:tbl>
    <w:p w:rsidR="00340F7E" w:rsidRPr="00DF4E92" w:rsidRDefault="00340F7E">
      <w:pPr>
        <w:spacing w:line="200" w:lineRule="exact"/>
        <w:rPr>
          <w:sz w:val="24"/>
          <w:szCs w:val="24"/>
        </w:rPr>
      </w:pPr>
    </w:p>
    <w:p w:rsidR="00340F7E" w:rsidRPr="00DF4E92" w:rsidRDefault="006D4958" w:rsidP="00B77F27">
      <w:pPr>
        <w:spacing w:before="40" w:line="220" w:lineRule="exact"/>
        <w:ind w:left="270"/>
        <w:rPr>
          <w:sz w:val="24"/>
          <w:szCs w:val="24"/>
        </w:rPr>
      </w:pPr>
      <w:r>
        <w:rPr>
          <w:sz w:val="24"/>
          <w:szCs w:val="24"/>
        </w:rPr>
        <w:pict>
          <v:group id="_x0000_s1130" style="position:absolute;left:0;text-align:left;margin-left:49.4pt;margin-top:-.45pt;width:507.65pt;height:16.85pt;z-index:-251658240;mso-position-horizontal-relative:page" coordorigin="988,-9" coordsize="10153,337">
            <v:group id="_x0000_s1131" style="position:absolute;left:1003;top:6;width:10118;height:293" coordorigin="1003,6" coordsize="10118,293">
              <v:shape id="_x0000_s1144" style="position:absolute;left:1003;top:6;width:10118;height:293" coordorigin="1003,6" coordsize="10118,293" path="m1003,299r10119,l11122,6,1003,6r,293xe" fillcolor="#1e4c76" stroked="f">
                <v:path arrowok="t"/>
              </v:shape>
              <v:group id="_x0000_s1132" style="position:absolute;left:1003;top:6;width:10118;height:293" coordorigin="1003,6" coordsize="10118,293">
                <v:shape id="_x0000_s1143" style="position:absolute;left:1003;top:6;width:10118;height:293" coordorigin="1003,6" coordsize="10118,293" path="m1008,16r10114,l11122,6,1008,6r-5,10l1008,299r,-283xe" fillcolor="#1e4c76" stroked="f">
                  <v:path arrowok="t"/>
                </v:shape>
                <v:group id="_x0000_s1133" style="position:absolute;left:998;top:16;width:10128;height:302" coordorigin="998,16" coordsize="10128,302">
                  <v:shape id="_x0000_s1142" style="position:absolute;left:998;top:16;width:10128;height:302" coordorigin="998,16" coordsize="10128,302" path="m1008,308r-10,5l998,318r10128,l1008,299,1003,16r5,292xe" fillcolor="#1e4c76" stroked="f">
                    <v:path arrowok="t"/>
                  </v:shape>
                  <v:group id="_x0000_s1134" style="position:absolute;left:998;top:1;width:10;height:312" coordorigin="998,1" coordsize="10,312">
                    <v:shape id="_x0000_s1141" style="position:absolute;left:998;top:1;width:10;height:312" coordorigin="998,1" coordsize="10,312" path="m1003,299r,-298l998,1r,312l1008,308,1003,16r,283xe" fillcolor="#1e4c76" stroked="f">
                      <v:path arrowok="t"/>
                    </v:shape>
                    <v:group id="_x0000_s1135" style="position:absolute;left:1003;top:1;width:10123;height:317" coordorigin="1003,1" coordsize="10123,317">
                      <v:shape id="_x0000_s1140" style="position:absolute;left:1003;top:1;width:10123;height:317" coordorigin="1003,1" coordsize="10123,317" path="m1003,1r,15l1008,6r10114,l11122,299r-10114,l11126,318r-4,-10l11126,299r,-298l1003,1xe" fillcolor="#1e4c76" stroked="f">
                        <v:path arrowok="t"/>
                      </v:shape>
                      <v:group id="_x0000_s1136" style="position:absolute;left:11122;top:1;width:10;height:317" coordorigin="11122,1" coordsize="10,317">
                        <v:shape id="_x0000_s1139" style="position:absolute;left:11122;top:1;width:10;height:317" coordorigin="11122,1" coordsize="10,317" path="m11131,1r-5,l11126,299r-4,9l11126,318r5,l11131,1xe" fillcolor="#1e4c76" stroked="f">
                          <v:path arrowok="t"/>
                        </v:shape>
                        <v:group id="_x0000_s1137" style="position:absolute;left:1003;top:318;width:10123;height:0" coordorigin="1003,318" coordsize="10123,0">
                          <v:shape id="_x0000_s1138" style="position:absolute;left:1003;top:318;width:10123;height:0" coordorigin="1003,318" coordsize="10123,0" path="m1003,318r10123,e" filled="f" strokecolor="#1e4c76" strokeweight=".25397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995970" w:rsidRPr="00DF4E92">
        <w:rPr>
          <w:b/>
          <w:color w:val="FFFFFF"/>
          <w:spacing w:val="-2"/>
          <w:sz w:val="24"/>
          <w:szCs w:val="24"/>
        </w:rPr>
        <w:t>P</w:t>
      </w:r>
      <w:r w:rsidR="00995970" w:rsidRPr="00DF4E92">
        <w:rPr>
          <w:b/>
          <w:color w:val="FFFFFF"/>
          <w:spacing w:val="-6"/>
          <w:sz w:val="24"/>
          <w:szCs w:val="24"/>
        </w:rPr>
        <w:t>R</w:t>
      </w:r>
      <w:r w:rsidR="00995970" w:rsidRPr="00DF4E92">
        <w:rPr>
          <w:b/>
          <w:color w:val="FFFFFF"/>
          <w:spacing w:val="-3"/>
          <w:sz w:val="24"/>
          <w:szCs w:val="24"/>
        </w:rPr>
        <w:t>O</w:t>
      </w:r>
      <w:r w:rsidR="00995970" w:rsidRPr="00DF4E92">
        <w:rPr>
          <w:b/>
          <w:color w:val="FFFFFF"/>
          <w:spacing w:val="3"/>
          <w:sz w:val="24"/>
          <w:szCs w:val="24"/>
        </w:rPr>
        <w:t>F</w:t>
      </w:r>
      <w:r w:rsidR="00995970" w:rsidRPr="00DF4E92">
        <w:rPr>
          <w:b/>
          <w:color w:val="FFFFFF"/>
          <w:spacing w:val="1"/>
          <w:sz w:val="24"/>
          <w:szCs w:val="24"/>
        </w:rPr>
        <w:t>E</w:t>
      </w:r>
      <w:r w:rsidR="00995970" w:rsidRPr="00DF4E92">
        <w:rPr>
          <w:b/>
          <w:color w:val="FFFFFF"/>
          <w:spacing w:val="-5"/>
          <w:sz w:val="24"/>
          <w:szCs w:val="24"/>
        </w:rPr>
        <w:t>S</w:t>
      </w:r>
      <w:r w:rsidR="00995970" w:rsidRPr="00DF4E92">
        <w:rPr>
          <w:b/>
          <w:color w:val="FFFFFF"/>
          <w:sz w:val="24"/>
          <w:szCs w:val="24"/>
        </w:rPr>
        <w:t>S</w:t>
      </w:r>
      <w:r w:rsidR="00995970" w:rsidRPr="00DF4E92">
        <w:rPr>
          <w:b/>
          <w:color w:val="FFFFFF"/>
          <w:spacing w:val="1"/>
          <w:sz w:val="24"/>
          <w:szCs w:val="24"/>
        </w:rPr>
        <w:t>I</w:t>
      </w:r>
      <w:r w:rsidR="00995970" w:rsidRPr="00DF4E92">
        <w:rPr>
          <w:b/>
          <w:color w:val="FFFFFF"/>
          <w:spacing w:val="-3"/>
          <w:sz w:val="24"/>
          <w:szCs w:val="24"/>
        </w:rPr>
        <w:t>O</w:t>
      </w:r>
      <w:r w:rsidR="00995970" w:rsidRPr="00DF4E92">
        <w:rPr>
          <w:b/>
          <w:color w:val="FFFFFF"/>
          <w:spacing w:val="-1"/>
          <w:sz w:val="24"/>
          <w:szCs w:val="24"/>
        </w:rPr>
        <w:t>NA</w:t>
      </w:r>
      <w:r w:rsidR="00995970" w:rsidRPr="00DF4E92">
        <w:rPr>
          <w:b/>
          <w:color w:val="FFFFFF"/>
          <w:sz w:val="24"/>
          <w:szCs w:val="24"/>
        </w:rPr>
        <w:t>L</w:t>
      </w:r>
      <w:r w:rsidR="00995970" w:rsidRPr="00DF4E92">
        <w:rPr>
          <w:b/>
          <w:color w:val="FFFFFF"/>
          <w:spacing w:val="1"/>
          <w:w w:val="103"/>
          <w:sz w:val="24"/>
          <w:szCs w:val="24"/>
        </w:rPr>
        <w:t>E</w:t>
      </w:r>
      <w:r w:rsidR="00995970" w:rsidRPr="00DF4E92">
        <w:rPr>
          <w:b/>
          <w:color w:val="FFFFFF"/>
          <w:spacing w:val="-1"/>
          <w:w w:val="103"/>
          <w:sz w:val="24"/>
          <w:szCs w:val="24"/>
        </w:rPr>
        <w:t>X</w:t>
      </w:r>
      <w:r w:rsidR="00995970" w:rsidRPr="00DF4E92">
        <w:rPr>
          <w:b/>
          <w:color w:val="FFFFFF"/>
          <w:spacing w:val="-7"/>
          <w:w w:val="103"/>
          <w:sz w:val="24"/>
          <w:szCs w:val="24"/>
        </w:rPr>
        <w:t>P</w:t>
      </w:r>
      <w:r w:rsidR="00995970" w:rsidRPr="00DF4E92">
        <w:rPr>
          <w:b/>
          <w:color w:val="FFFFFF"/>
          <w:spacing w:val="1"/>
          <w:w w:val="103"/>
          <w:sz w:val="24"/>
          <w:szCs w:val="24"/>
        </w:rPr>
        <w:t>E</w:t>
      </w:r>
      <w:r w:rsidR="00995970" w:rsidRPr="00DF4E92">
        <w:rPr>
          <w:b/>
          <w:color w:val="FFFFFF"/>
          <w:spacing w:val="-1"/>
          <w:w w:val="103"/>
          <w:sz w:val="24"/>
          <w:szCs w:val="24"/>
        </w:rPr>
        <w:t>R</w:t>
      </w:r>
      <w:r w:rsidR="00995970" w:rsidRPr="00DF4E92">
        <w:rPr>
          <w:b/>
          <w:color w:val="FFFFFF"/>
          <w:spacing w:val="1"/>
          <w:w w:val="103"/>
          <w:sz w:val="24"/>
          <w:szCs w:val="24"/>
        </w:rPr>
        <w:t>I</w:t>
      </w:r>
      <w:r w:rsidR="00995970" w:rsidRPr="00DF4E92">
        <w:rPr>
          <w:b/>
          <w:color w:val="FFFFFF"/>
          <w:spacing w:val="-4"/>
          <w:w w:val="103"/>
          <w:sz w:val="24"/>
          <w:szCs w:val="24"/>
        </w:rPr>
        <w:t>E</w:t>
      </w:r>
      <w:r w:rsidR="00995970" w:rsidRPr="00DF4E92">
        <w:rPr>
          <w:b/>
          <w:color w:val="FFFFFF"/>
          <w:spacing w:val="-1"/>
          <w:w w:val="103"/>
          <w:sz w:val="24"/>
          <w:szCs w:val="24"/>
        </w:rPr>
        <w:t>N</w:t>
      </w:r>
      <w:r w:rsidR="00995970" w:rsidRPr="00DF4E92">
        <w:rPr>
          <w:b/>
          <w:color w:val="FFFFFF"/>
          <w:spacing w:val="-6"/>
          <w:w w:val="103"/>
          <w:sz w:val="24"/>
          <w:szCs w:val="24"/>
        </w:rPr>
        <w:t>C</w:t>
      </w:r>
      <w:r w:rsidR="00995970" w:rsidRPr="00DF4E92">
        <w:rPr>
          <w:b/>
          <w:color w:val="FFFFFF"/>
          <w:w w:val="103"/>
          <w:sz w:val="24"/>
          <w:szCs w:val="24"/>
        </w:rPr>
        <w:t>E</w:t>
      </w:r>
    </w:p>
    <w:p w:rsidR="00340F7E" w:rsidRPr="00DF4E92" w:rsidRDefault="00340F7E">
      <w:pPr>
        <w:spacing w:line="160" w:lineRule="exact"/>
        <w:rPr>
          <w:sz w:val="24"/>
          <w:szCs w:val="24"/>
        </w:rPr>
      </w:pPr>
    </w:p>
    <w:tbl>
      <w:tblPr>
        <w:tblW w:w="10260" w:type="dxa"/>
        <w:tblInd w:w="19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60"/>
        <w:gridCol w:w="1710"/>
        <w:gridCol w:w="1800"/>
        <w:gridCol w:w="1710"/>
        <w:gridCol w:w="1980"/>
      </w:tblGrid>
      <w:tr w:rsidR="00327CB1" w:rsidRPr="00DF4E92" w:rsidTr="006A5152">
        <w:trPr>
          <w:trHeight w:hRule="exact" w:val="591"/>
        </w:trPr>
        <w:tc>
          <w:tcPr>
            <w:tcW w:w="306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327CB1" w:rsidRPr="00DF4E92" w:rsidRDefault="00327CB1" w:rsidP="000830B2">
            <w:pPr>
              <w:spacing w:before="4"/>
              <w:ind w:left="95"/>
              <w:jc w:val="center"/>
              <w:rPr>
                <w:sz w:val="24"/>
                <w:szCs w:val="24"/>
              </w:rPr>
            </w:pPr>
            <w:r w:rsidRPr="00DF4E92">
              <w:rPr>
                <w:b/>
                <w:spacing w:val="-3"/>
                <w:sz w:val="24"/>
                <w:szCs w:val="24"/>
              </w:rPr>
              <w:t>O</w:t>
            </w:r>
            <w:r w:rsidRPr="00DF4E92">
              <w:rPr>
                <w:b/>
                <w:spacing w:val="-1"/>
                <w:sz w:val="24"/>
                <w:szCs w:val="24"/>
              </w:rPr>
              <w:t>r</w:t>
            </w:r>
            <w:r w:rsidRPr="00DF4E92">
              <w:rPr>
                <w:b/>
                <w:spacing w:val="-3"/>
                <w:sz w:val="24"/>
                <w:szCs w:val="24"/>
              </w:rPr>
              <w:t>g</w:t>
            </w:r>
            <w:r w:rsidRPr="00DF4E92">
              <w:rPr>
                <w:b/>
                <w:spacing w:val="2"/>
                <w:sz w:val="24"/>
                <w:szCs w:val="24"/>
              </w:rPr>
              <w:t>a</w:t>
            </w:r>
            <w:r w:rsidRPr="00DF4E92">
              <w:rPr>
                <w:b/>
                <w:spacing w:val="-5"/>
                <w:sz w:val="24"/>
                <w:szCs w:val="24"/>
              </w:rPr>
              <w:t>n</w:t>
            </w:r>
            <w:r w:rsidRPr="00DF4E92">
              <w:rPr>
                <w:b/>
                <w:spacing w:val="5"/>
                <w:sz w:val="24"/>
                <w:szCs w:val="24"/>
              </w:rPr>
              <w:t>i</w:t>
            </w:r>
            <w:r w:rsidRPr="00DF4E92">
              <w:rPr>
                <w:b/>
                <w:spacing w:val="-10"/>
                <w:sz w:val="24"/>
                <w:szCs w:val="24"/>
              </w:rPr>
              <w:t>z</w:t>
            </w:r>
            <w:r w:rsidRPr="00DF4E92">
              <w:rPr>
                <w:b/>
                <w:spacing w:val="2"/>
                <w:sz w:val="24"/>
                <w:szCs w:val="24"/>
              </w:rPr>
              <w:t>a</w:t>
            </w:r>
            <w:r w:rsidRPr="00DF4E92">
              <w:rPr>
                <w:b/>
                <w:spacing w:val="-2"/>
                <w:sz w:val="24"/>
                <w:szCs w:val="24"/>
              </w:rPr>
              <w:t>t</w:t>
            </w:r>
            <w:r w:rsidRPr="00DF4E92">
              <w:rPr>
                <w:b/>
                <w:spacing w:val="5"/>
                <w:sz w:val="24"/>
                <w:szCs w:val="24"/>
              </w:rPr>
              <w:t>i</w:t>
            </w:r>
            <w:r w:rsidRPr="00DF4E92">
              <w:rPr>
                <w:b/>
                <w:spacing w:val="-3"/>
                <w:sz w:val="24"/>
                <w:szCs w:val="24"/>
              </w:rPr>
              <w:t>o</w:t>
            </w:r>
            <w:r w:rsidRPr="00DF4E92">
              <w:rPr>
                <w:b/>
                <w:sz w:val="24"/>
                <w:szCs w:val="24"/>
              </w:rPr>
              <w:t>n</w:t>
            </w:r>
            <w:r w:rsidR="00BE792E">
              <w:rPr>
                <w:b/>
                <w:sz w:val="24"/>
                <w:szCs w:val="24"/>
              </w:rPr>
              <w:t xml:space="preserve"> </w:t>
            </w:r>
            <w:r w:rsidRPr="00DF4E92">
              <w:rPr>
                <w:b/>
                <w:spacing w:val="-1"/>
                <w:w w:val="103"/>
                <w:sz w:val="24"/>
                <w:szCs w:val="24"/>
              </w:rPr>
              <w:t>N</w:t>
            </w:r>
            <w:r w:rsidRPr="00DF4E92">
              <w:rPr>
                <w:b/>
                <w:spacing w:val="-3"/>
                <w:w w:val="103"/>
                <w:sz w:val="24"/>
                <w:szCs w:val="24"/>
              </w:rPr>
              <w:t>a</w:t>
            </w:r>
            <w:r w:rsidRPr="00DF4E92">
              <w:rPr>
                <w:b/>
                <w:w w:val="103"/>
                <w:sz w:val="24"/>
                <w:szCs w:val="24"/>
              </w:rPr>
              <w:t>me</w:t>
            </w:r>
          </w:p>
        </w:tc>
        <w:tc>
          <w:tcPr>
            <w:tcW w:w="171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327CB1" w:rsidRPr="00DF4E92" w:rsidRDefault="00327CB1" w:rsidP="000830B2">
            <w:pPr>
              <w:spacing w:before="4"/>
              <w:ind w:left="301"/>
              <w:jc w:val="center"/>
              <w:rPr>
                <w:b/>
                <w:spacing w:val="-1"/>
                <w:sz w:val="24"/>
                <w:szCs w:val="24"/>
              </w:rPr>
            </w:pPr>
            <w:r w:rsidRPr="00DF4E92">
              <w:rPr>
                <w:b/>
                <w:spacing w:val="-1"/>
                <w:sz w:val="24"/>
                <w:szCs w:val="24"/>
              </w:rPr>
              <w:t>Designation</w:t>
            </w:r>
          </w:p>
        </w:tc>
        <w:tc>
          <w:tcPr>
            <w:tcW w:w="180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327CB1" w:rsidRPr="00DF4E92" w:rsidRDefault="00327CB1" w:rsidP="000830B2">
            <w:pPr>
              <w:spacing w:before="4"/>
              <w:ind w:left="301"/>
              <w:jc w:val="center"/>
              <w:rPr>
                <w:sz w:val="24"/>
                <w:szCs w:val="24"/>
              </w:rPr>
            </w:pPr>
            <w:r w:rsidRPr="00DF4E92">
              <w:rPr>
                <w:b/>
                <w:spacing w:val="-1"/>
                <w:sz w:val="24"/>
                <w:szCs w:val="24"/>
              </w:rPr>
              <w:t>D</w:t>
            </w:r>
            <w:r w:rsidRPr="00DF4E92">
              <w:rPr>
                <w:b/>
                <w:spacing w:val="2"/>
                <w:sz w:val="24"/>
                <w:szCs w:val="24"/>
              </w:rPr>
              <w:t>a</w:t>
            </w:r>
            <w:r w:rsidRPr="00DF4E92">
              <w:rPr>
                <w:b/>
                <w:spacing w:val="-2"/>
                <w:sz w:val="24"/>
                <w:szCs w:val="24"/>
              </w:rPr>
              <w:t>t</w:t>
            </w:r>
            <w:r w:rsidRPr="00DF4E92">
              <w:rPr>
                <w:b/>
                <w:sz w:val="24"/>
                <w:szCs w:val="24"/>
              </w:rPr>
              <w:t>e</w:t>
            </w:r>
            <w:r w:rsidR="00BE792E">
              <w:rPr>
                <w:b/>
                <w:sz w:val="24"/>
                <w:szCs w:val="24"/>
              </w:rPr>
              <w:t xml:space="preserve"> </w:t>
            </w:r>
            <w:r w:rsidRPr="00DF4E92">
              <w:rPr>
                <w:b/>
                <w:spacing w:val="-3"/>
                <w:sz w:val="24"/>
                <w:szCs w:val="24"/>
              </w:rPr>
              <w:t>o</w:t>
            </w:r>
            <w:r w:rsidRPr="00DF4E92">
              <w:rPr>
                <w:b/>
                <w:sz w:val="24"/>
                <w:szCs w:val="24"/>
              </w:rPr>
              <w:t>f</w:t>
            </w:r>
            <w:r w:rsidR="00BE792E">
              <w:rPr>
                <w:b/>
                <w:sz w:val="24"/>
                <w:szCs w:val="24"/>
              </w:rPr>
              <w:t xml:space="preserve"> </w:t>
            </w:r>
            <w:r w:rsidRPr="00DF4E92">
              <w:rPr>
                <w:b/>
                <w:spacing w:val="2"/>
                <w:w w:val="103"/>
                <w:sz w:val="24"/>
                <w:szCs w:val="24"/>
              </w:rPr>
              <w:t>J</w:t>
            </w:r>
            <w:r w:rsidRPr="00DF4E92">
              <w:rPr>
                <w:b/>
                <w:spacing w:val="-7"/>
                <w:w w:val="103"/>
                <w:sz w:val="24"/>
                <w:szCs w:val="24"/>
              </w:rPr>
              <w:t>o</w:t>
            </w:r>
            <w:r w:rsidRPr="00DF4E92">
              <w:rPr>
                <w:b/>
                <w:w w:val="103"/>
                <w:sz w:val="24"/>
                <w:szCs w:val="24"/>
              </w:rPr>
              <w:t>ining</w:t>
            </w:r>
          </w:p>
        </w:tc>
        <w:tc>
          <w:tcPr>
            <w:tcW w:w="171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327CB1" w:rsidRPr="00DF4E92" w:rsidRDefault="00327CB1" w:rsidP="000830B2">
            <w:pPr>
              <w:spacing w:before="4"/>
              <w:ind w:left="90"/>
              <w:jc w:val="center"/>
              <w:rPr>
                <w:sz w:val="24"/>
                <w:szCs w:val="24"/>
              </w:rPr>
            </w:pPr>
            <w:r w:rsidRPr="00DF4E92">
              <w:rPr>
                <w:b/>
                <w:spacing w:val="-1"/>
                <w:sz w:val="24"/>
                <w:szCs w:val="24"/>
              </w:rPr>
              <w:t>D</w:t>
            </w:r>
            <w:r w:rsidRPr="00DF4E92">
              <w:rPr>
                <w:b/>
                <w:spacing w:val="-3"/>
                <w:sz w:val="24"/>
                <w:szCs w:val="24"/>
              </w:rPr>
              <w:t>a</w:t>
            </w:r>
            <w:r w:rsidRPr="00DF4E92">
              <w:rPr>
                <w:b/>
                <w:spacing w:val="-2"/>
                <w:sz w:val="24"/>
                <w:szCs w:val="24"/>
              </w:rPr>
              <w:t>t</w:t>
            </w:r>
            <w:r w:rsidRPr="00DF4E92">
              <w:rPr>
                <w:b/>
                <w:sz w:val="24"/>
                <w:szCs w:val="24"/>
              </w:rPr>
              <w:t>e</w:t>
            </w:r>
            <w:r w:rsidR="00BE792E">
              <w:rPr>
                <w:b/>
                <w:sz w:val="24"/>
                <w:szCs w:val="24"/>
              </w:rPr>
              <w:t xml:space="preserve"> </w:t>
            </w:r>
            <w:r w:rsidRPr="00DF4E92">
              <w:rPr>
                <w:b/>
                <w:spacing w:val="-3"/>
                <w:sz w:val="24"/>
                <w:szCs w:val="24"/>
              </w:rPr>
              <w:t>o</w:t>
            </w:r>
            <w:r w:rsidRPr="00DF4E92">
              <w:rPr>
                <w:b/>
                <w:sz w:val="24"/>
                <w:szCs w:val="24"/>
              </w:rPr>
              <w:t>f</w:t>
            </w:r>
            <w:r w:rsidR="00BE792E">
              <w:rPr>
                <w:b/>
                <w:sz w:val="24"/>
                <w:szCs w:val="24"/>
              </w:rPr>
              <w:t xml:space="preserve"> </w:t>
            </w:r>
            <w:r w:rsidRPr="00DF4E92">
              <w:rPr>
                <w:b/>
                <w:spacing w:val="5"/>
                <w:w w:val="103"/>
                <w:sz w:val="24"/>
                <w:szCs w:val="24"/>
              </w:rPr>
              <w:t>l</w:t>
            </w:r>
            <w:r w:rsidRPr="00DF4E92">
              <w:rPr>
                <w:b/>
                <w:spacing w:val="-6"/>
                <w:w w:val="103"/>
                <w:sz w:val="24"/>
                <w:szCs w:val="24"/>
              </w:rPr>
              <w:t>e</w:t>
            </w:r>
            <w:r w:rsidRPr="00DF4E92">
              <w:rPr>
                <w:b/>
                <w:spacing w:val="2"/>
                <w:w w:val="103"/>
                <w:sz w:val="24"/>
                <w:szCs w:val="24"/>
              </w:rPr>
              <w:t>av</w:t>
            </w:r>
            <w:r w:rsidRPr="00DF4E92">
              <w:rPr>
                <w:b/>
                <w:w w:val="103"/>
                <w:sz w:val="24"/>
                <w:szCs w:val="24"/>
              </w:rPr>
              <w:t>ing</w:t>
            </w:r>
          </w:p>
        </w:tc>
        <w:tc>
          <w:tcPr>
            <w:tcW w:w="198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327CB1" w:rsidRPr="00DF4E92" w:rsidRDefault="00327CB1" w:rsidP="000830B2">
            <w:pPr>
              <w:spacing w:before="4"/>
              <w:ind w:left="95"/>
              <w:jc w:val="center"/>
              <w:rPr>
                <w:sz w:val="24"/>
                <w:szCs w:val="24"/>
              </w:rPr>
            </w:pPr>
            <w:r w:rsidRPr="00DF4E92">
              <w:rPr>
                <w:b/>
                <w:spacing w:val="1"/>
                <w:sz w:val="24"/>
                <w:szCs w:val="24"/>
              </w:rPr>
              <w:t>T</w:t>
            </w:r>
            <w:r w:rsidRPr="00DF4E92">
              <w:rPr>
                <w:b/>
                <w:spacing w:val="-8"/>
                <w:sz w:val="24"/>
                <w:szCs w:val="24"/>
              </w:rPr>
              <w:t>o</w:t>
            </w:r>
            <w:r w:rsidRPr="00DF4E92">
              <w:rPr>
                <w:b/>
                <w:spacing w:val="3"/>
                <w:sz w:val="24"/>
                <w:szCs w:val="24"/>
              </w:rPr>
              <w:t>t</w:t>
            </w:r>
            <w:r w:rsidRPr="00DF4E92">
              <w:rPr>
                <w:b/>
                <w:spacing w:val="-3"/>
                <w:sz w:val="24"/>
                <w:szCs w:val="24"/>
              </w:rPr>
              <w:t>a</w:t>
            </w:r>
            <w:r w:rsidRPr="00DF4E92">
              <w:rPr>
                <w:b/>
                <w:sz w:val="24"/>
                <w:szCs w:val="24"/>
              </w:rPr>
              <w:t>l</w:t>
            </w:r>
            <w:r w:rsidR="00BE792E">
              <w:rPr>
                <w:b/>
                <w:sz w:val="24"/>
                <w:szCs w:val="24"/>
              </w:rPr>
              <w:t xml:space="preserve"> </w:t>
            </w:r>
            <w:r w:rsidRPr="00DF4E92">
              <w:rPr>
                <w:b/>
                <w:spacing w:val="-1"/>
                <w:sz w:val="24"/>
                <w:szCs w:val="24"/>
              </w:rPr>
              <w:t>D</w:t>
            </w:r>
            <w:r w:rsidRPr="00DF4E92">
              <w:rPr>
                <w:b/>
                <w:sz w:val="24"/>
                <w:szCs w:val="24"/>
              </w:rPr>
              <w:t>u</w:t>
            </w:r>
            <w:r w:rsidRPr="00DF4E92">
              <w:rPr>
                <w:b/>
                <w:spacing w:val="-1"/>
                <w:sz w:val="24"/>
                <w:szCs w:val="24"/>
              </w:rPr>
              <w:t>r</w:t>
            </w:r>
            <w:r w:rsidRPr="00DF4E92">
              <w:rPr>
                <w:b/>
                <w:spacing w:val="2"/>
                <w:sz w:val="24"/>
                <w:szCs w:val="24"/>
              </w:rPr>
              <w:t>a</w:t>
            </w:r>
            <w:r w:rsidRPr="00DF4E92">
              <w:rPr>
                <w:b/>
                <w:spacing w:val="-2"/>
                <w:sz w:val="24"/>
                <w:szCs w:val="24"/>
              </w:rPr>
              <w:t>t</w:t>
            </w:r>
            <w:r w:rsidRPr="00DF4E92">
              <w:rPr>
                <w:b/>
                <w:sz w:val="24"/>
                <w:szCs w:val="24"/>
              </w:rPr>
              <w:t>i</w:t>
            </w:r>
            <w:r w:rsidRPr="00DF4E92">
              <w:rPr>
                <w:b/>
                <w:spacing w:val="-3"/>
                <w:sz w:val="24"/>
                <w:szCs w:val="24"/>
              </w:rPr>
              <w:t>o</w:t>
            </w:r>
            <w:r w:rsidRPr="00DF4E92">
              <w:rPr>
                <w:b/>
                <w:sz w:val="24"/>
                <w:szCs w:val="24"/>
              </w:rPr>
              <w:t>n</w:t>
            </w:r>
            <w:r w:rsidR="00BE792E">
              <w:rPr>
                <w:b/>
                <w:sz w:val="24"/>
                <w:szCs w:val="24"/>
              </w:rPr>
              <w:t xml:space="preserve"> </w:t>
            </w:r>
            <w:r w:rsidRPr="00DF4E92">
              <w:rPr>
                <w:b/>
                <w:spacing w:val="-8"/>
                <w:sz w:val="24"/>
                <w:szCs w:val="24"/>
              </w:rPr>
              <w:t>o</w:t>
            </w:r>
            <w:r w:rsidRPr="00DF4E92">
              <w:rPr>
                <w:b/>
                <w:sz w:val="24"/>
                <w:szCs w:val="24"/>
              </w:rPr>
              <w:t>f</w:t>
            </w:r>
            <w:r w:rsidR="00BE792E">
              <w:rPr>
                <w:b/>
                <w:sz w:val="24"/>
                <w:szCs w:val="24"/>
              </w:rPr>
              <w:t xml:space="preserve"> </w:t>
            </w:r>
            <w:r w:rsidRPr="00DF4E92">
              <w:rPr>
                <w:b/>
                <w:spacing w:val="2"/>
                <w:w w:val="103"/>
                <w:sz w:val="24"/>
                <w:szCs w:val="24"/>
              </w:rPr>
              <w:t>J</w:t>
            </w:r>
            <w:r w:rsidRPr="00DF4E92">
              <w:rPr>
                <w:b/>
                <w:spacing w:val="-3"/>
                <w:w w:val="103"/>
                <w:sz w:val="24"/>
                <w:szCs w:val="24"/>
              </w:rPr>
              <w:t>o</w:t>
            </w:r>
            <w:r w:rsidRPr="00DF4E92">
              <w:rPr>
                <w:b/>
                <w:w w:val="103"/>
                <w:sz w:val="24"/>
                <w:szCs w:val="24"/>
              </w:rPr>
              <w:t>b</w:t>
            </w:r>
          </w:p>
        </w:tc>
      </w:tr>
      <w:tr w:rsidR="00327CB1" w:rsidRPr="00DF4E92" w:rsidTr="006A5152">
        <w:trPr>
          <w:trHeight w:hRule="exact" w:val="929"/>
        </w:trPr>
        <w:tc>
          <w:tcPr>
            <w:tcW w:w="306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327CB1" w:rsidRPr="00DF4E92" w:rsidRDefault="00CF00FB" w:rsidP="000830B2">
            <w:pPr>
              <w:spacing w:before="14"/>
              <w:ind w:left="95"/>
              <w:rPr>
                <w:sz w:val="24"/>
                <w:szCs w:val="24"/>
              </w:rPr>
            </w:pPr>
            <w:r>
              <w:rPr>
                <w:color w:val="191B10"/>
                <w:sz w:val="24"/>
                <w:szCs w:val="24"/>
              </w:rPr>
              <w:t>SACO INTERNATIONAL</w:t>
            </w:r>
          </w:p>
        </w:tc>
        <w:tc>
          <w:tcPr>
            <w:tcW w:w="171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327CB1" w:rsidRPr="00DF4E92" w:rsidRDefault="00CF00FB" w:rsidP="00CF00FB">
            <w:pPr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ASSISTAN</w:t>
            </w:r>
            <w:r w:rsidR="00466C00">
              <w:rPr>
                <w:sz w:val="24"/>
                <w:szCs w:val="24"/>
              </w:rPr>
              <w:t>T</w:t>
            </w:r>
          </w:p>
        </w:tc>
        <w:tc>
          <w:tcPr>
            <w:tcW w:w="180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327CB1" w:rsidRPr="00DF4E92" w:rsidRDefault="00BA755D" w:rsidP="000830B2">
            <w:pPr>
              <w:spacing w:before="14"/>
              <w:ind w:lef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327CB1" w:rsidRPr="00DF4E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Aug</w:t>
            </w:r>
            <w:r w:rsidR="00327CB1" w:rsidRPr="00DF4E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2017</w:t>
            </w:r>
          </w:p>
        </w:tc>
        <w:tc>
          <w:tcPr>
            <w:tcW w:w="171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327CB1" w:rsidRPr="00DF4E92" w:rsidRDefault="00327CB1" w:rsidP="00CA1CE0">
            <w:pPr>
              <w:spacing w:before="14"/>
              <w:ind w:left="90"/>
              <w:jc w:val="center"/>
              <w:rPr>
                <w:sz w:val="24"/>
                <w:szCs w:val="24"/>
              </w:rPr>
            </w:pPr>
            <w:r w:rsidRPr="00DF4E92">
              <w:rPr>
                <w:sz w:val="24"/>
                <w:szCs w:val="24"/>
              </w:rPr>
              <w:t>22-</w:t>
            </w:r>
            <w:r w:rsidR="00BA755D">
              <w:rPr>
                <w:sz w:val="24"/>
                <w:szCs w:val="24"/>
              </w:rPr>
              <w:t>Nov</w:t>
            </w:r>
            <w:r w:rsidRPr="00DF4E92">
              <w:rPr>
                <w:sz w:val="24"/>
                <w:szCs w:val="24"/>
              </w:rPr>
              <w:t>-1</w:t>
            </w:r>
            <w:r w:rsidR="00BA755D">
              <w:rPr>
                <w:sz w:val="24"/>
                <w:szCs w:val="24"/>
              </w:rPr>
              <w:t>8</w:t>
            </w:r>
          </w:p>
        </w:tc>
        <w:tc>
          <w:tcPr>
            <w:tcW w:w="198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327CB1" w:rsidRPr="00DF4E92" w:rsidRDefault="00A92ED3" w:rsidP="000830B2">
            <w:pPr>
              <w:spacing w:before="14"/>
              <w:ind w:lef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</w:t>
            </w:r>
            <w:r w:rsidR="002E58C6">
              <w:rPr>
                <w:sz w:val="24"/>
                <w:szCs w:val="24"/>
              </w:rPr>
              <w:t>Months</w:t>
            </w:r>
          </w:p>
        </w:tc>
      </w:tr>
      <w:tr w:rsidR="00327CB1" w:rsidRPr="00DF4E92" w:rsidTr="006A5152">
        <w:trPr>
          <w:trHeight w:hRule="exact" w:val="722"/>
        </w:trPr>
        <w:tc>
          <w:tcPr>
            <w:tcW w:w="306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09054D" w:rsidRDefault="0009054D" w:rsidP="000830B2">
            <w:pPr>
              <w:spacing w:line="200" w:lineRule="exact"/>
              <w:ind w:left="95"/>
              <w:rPr>
                <w:color w:val="191B10"/>
                <w:sz w:val="24"/>
                <w:szCs w:val="24"/>
              </w:rPr>
            </w:pPr>
          </w:p>
          <w:p w:rsidR="0009054D" w:rsidRDefault="00B01CF2" w:rsidP="00CF00FB">
            <w:pPr>
              <w:spacing w:line="200" w:lineRule="exact"/>
              <w:ind w:left="95"/>
              <w:rPr>
                <w:color w:val="191B10"/>
                <w:w w:val="103"/>
                <w:sz w:val="24"/>
                <w:szCs w:val="24"/>
              </w:rPr>
            </w:pPr>
            <w:r>
              <w:rPr>
                <w:color w:val="191B10"/>
                <w:w w:val="103"/>
                <w:sz w:val="24"/>
                <w:szCs w:val="24"/>
              </w:rPr>
              <w:t>FAHEEM ILYAS &amp; CO.</w:t>
            </w:r>
          </w:p>
          <w:p w:rsidR="0009054D" w:rsidRPr="00DF4E92" w:rsidRDefault="0009054D" w:rsidP="000830B2">
            <w:pPr>
              <w:spacing w:line="200" w:lineRule="exact"/>
              <w:ind w:left="95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327CB1" w:rsidRPr="00DF4E92" w:rsidRDefault="00B01CF2" w:rsidP="00B01CF2">
            <w:pPr>
              <w:spacing w:before="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ASSISTAN</w:t>
            </w:r>
            <w:r w:rsidR="00466C00">
              <w:rPr>
                <w:sz w:val="24"/>
                <w:szCs w:val="24"/>
              </w:rPr>
              <w:t>T</w:t>
            </w:r>
          </w:p>
        </w:tc>
        <w:tc>
          <w:tcPr>
            <w:tcW w:w="180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327CB1" w:rsidRPr="00DF4E92" w:rsidRDefault="00BA755D" w:rsidP="000830B2">
            <w:pPr>
              <w:spacing w:line="220" w:lineRule="exact"/>
              <w:ind w:lef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985823" w:rsidRPr="00DF4E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Dec</w:t>
            </w:r>
            <w:r w:rsidR="00985823" w:rsidRPr="00DF4E92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71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327CB1" w:rsidRPr="00DF4E92" w:rsidRDefault="00B00538" w:rsidP="000830B2">
            <w:pPr>
              <w:spacing w:line="220" w:lineRule="exact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6B19BE" w:rsidRPr="00DF4E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Mar</w:t>
            </w:r>
            <w:r w:rsidR="006B19BE" w:rsidRPr="00DF4E9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8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327CB1" w:rsidRPr="00DF4E92" w:rsidRDefault="00BA755D" w:rsidP="000830B2">
            <w:pPr>
              <w:spacing w:line="220" w:lineRule="exact"/>
              <w:ind w:lef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B19BE" w:rsidRPr="00DF4E92">
              <w:rPr>
                <w:sz w:val="24"/>
                <w:szCs w:val="24"/>
              </w:rPr>
              <w:t xml:space="preserve"> months</w:t>
            </w:r>
          </w:p>
        </w:tc>
      </w:tr>
      <w:tr w:rsidR="00AE21C5" w:rsidRPr="00DF4E92" w:rsidTr="006A5152">
        <w:trPr>
          <w:trHeight w:hRule="exact" w:val="1379"/>
        </w:trPr>
        <w:tc>
          <w:tcPr>
            <w:tcW w:w="306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AE21C5" w:rsidRDefault="00AE21C5" w:rsidP="00AE21C5">
            <w:pPr>
              <w:spacing w:line="200" w:lineRule="exact"/>
              <w:ind w:left="95"/>
              <w:jc w:val="both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Libra (Pvt) Ltd. </w:t>
            </w:r>
          </w:p>
          <w:p w:rsidR="00C420AB" w:rsidRDefault="00C420AB" w:rsidP="00AE21C5">
            <w:pPr>
              <w:spacing w:line="200" w:lineRule="exact"/>
              <w:ind w:left="95"/>
              <w:jc w:val="both"/>
              <w:rPr>
                <w:spacing w:val="-3"/>
                <w:sz w:val="24"/>
                <w:szCs w:val="24"/>
              </w:rPr>
            </w:pPr>
          </w:p>
          <w:p w:rsidR="00AE21C5" w:rsidRDefault="00AE21C5" w:rsidP="006A5152">
            <w:pPr>
              <w:spacing w:before="14"/>
              <w:ind w:left="95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 xml:space="preserve">(A </w:t>
            </w:r>
            <w:r w:rsidRPr="006A5152">
              <w:rPr>
                <w:color w:val="191B10"/>
                <w:sz w:val="24"/>
                <w:szCs w:val="24"/>
              </w:rPr>
              <w:t>Pharmaceutical</w:t>
            </w:r>
            <w:r>
              <w:rPr>
                <w:spacing w:val="-3"/>
                <w:sz w:val="24"/>
                <w:szCs w:val="24"/>
              </w:rPr>
              <w:t xml:space="preserve"> Company owned by GS Group of Companies)</w:t>
            </w:r>
          </w:p>
          <w:p w:rsidR="00AE21C5" w:rsidRDefault="00AE21C5" w:rsidP="00AE21C5">
            <w:pPr>
              <w:spacing w:line="200" w:lineRule="exact"/>
              <w:ind w:left="95"/>
              <w:jc w:val="both"/>
              <w:rPr>
                <w:spacing w:val="-3"/>
                <w:sz w:val="24"/>
                <w:szCs w:val="24"/>
              </w:rPr>
            </w:pPr>
          </w:p>
          <w:p w:rsidR="00AE21C5" w:rsidRDefault="00AE21C5" w:rsidP="00AE21C5">
            <w:pPr>
              <w:spacing w:line="200" w:lineRule="exact"/>
              <w:ind w:left="95"/>
              <w:rPr>
                <w:spacing w:val="-3"/>
                <w:sz w:val="24"/>
                <w:szCs w:val="24"/>
              </w:rPr>
            </w:pPr>
          </w:p>
          <w:p w:rsidR="00AE21C5" w:rsidRPr="00CF00FB" w:rsidRDefault="00AE21C5" w:rsidP="00AE21C5">
            <w:pPr>
              <w:spacing w:line="200" w:lineRule="exact"/>
              <w:ind w:left="95"/>
              <w:rPr>
                <w:spacing w:val="-3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AE21C5" w:rsidRPr="00DF4E92" w:rsidRDefault="00AE21C5" w:rsidP="00AE21C5">
            <w:pPr>
              <w:spacing w:before="14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  ACCOUNTS OFFICER                  </w:t>
            </w:r>
          </w:p>
        </w:tc>
        <w:tc>
          <w:tcPr>
            <w:tcW w:w="180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AE21C5" w:rsidRPr="00DF4E92" w:rsidRDefault="00AE21C5" w:rsidP="00CA1CE0">
            <w:pPr>
              <w:spacing w:line="220" w:lineRule="exact"/>
              <w:ind w:left="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DF4E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July</w:t>
            </w:r>
            <w:r w:rsidRPr="00DF4E92">
              <w:rPr>
                <w:sz w:val="24"/>
                <w:szCs w:val="24"/>
              </w:rPr>
              <w:t>-</w:t>
            </w:r>
            <w:r w:rsidR="00CA1CE0">
              <w:rPr>
                <w:sz w:val="24"/>
                <w:szCs w:val="24"/>
              </w:rPr>
              <w:t>2022</w:t>
            </w:r>
          </w:p>
        </w:tc>
        <w:tc>
          <w:tcPr>
            <w:tcW w:w="171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AE21C5" w:rsidRPr="00DF4E92" w:rsidRDefault="00AE21C5" w:rsidP="00AE21C5">
            <w:pPr>
              <w:spacing w:line="220" w:lineRule="exact"/>
              <w:ind w:left="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Till Date</w:t>
            </w:r>
          </w:p>
        </w:tc>
        <w:tc>
          <w:tcPr>
            <w:tcW w:w="198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AE21C5" w:rsidRPr="00DF4E92" w:rsidRDefault="00AE21C5" w:rsidP="00AE21C5">
            <w:pPr>
              <w:spacing w:line="220" w:lineRule="exact"/>
              <w:ind w:left="95"/>
              <w:rPr>
                <w:sz w:val="24"/>
                <w:szCs w:val="24"/>
              </w:rPr>
            </w:pPr>
          </w:p>
        </w:tc>
      </w:tr>
      <w:tr w:rsidR="00AE21C5" w:rsidRPr="00DF4E92" w:rsidTr="00AE21C5">
        <w:trPr>
          <w:trHeight w:hRule="exact" w:val="857"/>
        </w:trPr>
        <w:tc>
          <w:tcPr>
            <w:tcW w:w="8280" w:type="dxa"/>
            <w:gridSpan w:val="4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AE21C5" w:rsidRPr="00DF4E92" w:rsidRDefault="00AE21C5" w:rsidP="00AE21C5">
            <w:pPr>
              <w:spacing w:line="220" w:lineRule="exact"/>
              <w:ind w:left="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WORK EXPERIENCE (INCLUDING ARTICLESHIP)</w:t>
            </w:r>
          </w:p>
        </w:tc>
        <w:tc>
          <w:tcPr>
            <w:tcW w:w="1980" w:type="dxa"/>
            <w:tcBorders>
              <w:top w:val="single" w:sz="8" w:space="0" w:color="A7CCD5"/>
              <w:left w:val="single" w:sz="8" w:space="0" w:color="A7CCD5"/>
              <w:bottom w:val="single" w:sz="8" w:space="0" w:color="A7CCD5"/>
              <w:right w:val="single" w:sz="8" w:space="0" w:color="A7CCD5"/>
            </w:tcBorders>
            <w:vAlign w:val="center"/>
          </w:tcPr>
          <w:p w:rsidR="00AE21C5" w:rsidRDefault="00AE21C5" w:rsidP="00AE21C5">
            <w:pPr>
              <w:spacing w:line="220" w:lineRule="exact"/>
              <w:ind w:left="95"/>
              <w:jc w:val="center"/>
              <w:rPr>
                <w:sz w:val="24"/>
                <w:szCs w:val="24"/>
              </w:rPr>
            </w:pPr>
          </w:p>
        </w:tc>
      </w:tr>
    </w:tbl>
    <w:p w:rsidR="00340F7E" w:rsidRPr="00DF4E92" w:rsidRDefault="00340F7E">
      <w:pPr>
        <w:spacing w:before="7" w:line="120" w:lineRule="exact"/>
        <w:rPr>
          <w:sz w:val="24"/>
          <w:szCs w:val="24"/>
        </w:rPr>
      </w:pPr>
    </w:p>
    <w:p w:rsidR="009E4616" w:rsidRPr="009E4616" w:rsidRDefault="009E4616" w:rsidP="009E4616">
      <w:pPr>
        <w:pStyle w:val="ListParagraph"/>
        <w:spacing w:before="40"/>
        <w:ind w:left="540" w:right="-630"/>
        <w:jc w:val="both"/>
        <w:rPr>
          <w:rFonts w:ascii="Times New Roman" w:hAnsi="Times New Roman" w:cs="Times New Roman"/>
          <w:sz w:val="24"/>
          <w:szCs w:val="24"/>
        </w:rPr>
      </w:pPr>
    </w:p>
    <w:p w:rsidR="009E4616" w:rsidRDefault="009E4616" w:rsidP="009E4616">
      <w:pPr>
        <w:pStyle w:val="ListParagraph"/>
        <w:spacing w:before="40"/>
        <w:ind w:left="540" w:right="-630"/>
        <w:jc w:val="both"/>
        <w:rPr>
          <w:rFonts w:ascii="Times New Roman" w:hAnsi="Times New Roman" w:cs="Times New Roman"/>
          <w:sz w:val="24"/>
          <w:szCs w:val="24"/>
        </w:rPr>
      </w:pPr>
    </w:p>
    <w:p w:rsidR="009E4616" w:rsidRDefault="009E4616" w:rsidP="009E4616">
      <w:pPr>
        <w:pStyle w:val="ListParagraph"/>
        <w:spacing w:before="40"/>
        <w:ind w:left="540" w:right="-630"/>
        <w:jc w:val="both"/>
        <w:rPr>
          <w:rFonts w:ascii="Times New Roman" w:hAnsi="Times New Roman" w:cs="Times New Roman"/>
          <w:sz w:val="24"/>
          <w:szCs w:val="24"/>
        </w:rPr>
      </w:pPr>
    </w:p>
    <w:p w:rsidR="009E4616" w:rsidRDefault="009E4616">
      <w:pPr>
        <w:spacing w:line="200" w:lineRule="exact"/>
        <w:rPr>
          <w:sz w:val="24"/>
          <w:szCs w:val="24"/>
        </w:rPr>
      </w:pPr>
    </w:p>
    <w:p w:rsidR="00683658" w:rsidRPr="00DF4E92" w:rsidRDefault="00683658">
      <w:pPr>
        <w:rPr>
          <w:sz w:val="24"/>
          <w:szCs w:val="24"/>
        </w:rPr>
      </w:pPr>
    </w:p>
    <w:p w:rsidR="00340F7E" w:rsidRPr="00DF4E92" w:rsidRDefault="006D4958" w:rsidP="00683658">
      <w:pPr>
        <w:spacing w:before="40"/>
        <w:ind w:left="270"/>
        <w:rPr>
          <w:sz w:val="24"/>
          <w:szCs w:val="24"/>
        </w:rPr>
      </w:pPr>
      <w:r>
        <w:rPr>
          <w:sz w:val="24"/>
          <w:szCs w:val="24"/>
        </w:rPr>
        <w:pict>
          <v:group id="_x0000_s1100" style="position:absolute;left:0;text-align:left;margin-left:48.45pt;margin-top:1.5pt;width:507.9pt;height:14.7pt;z-index:-251657216;mso-position-horizontal-relative:page" coordorigin="969,30" coordsize="10158,294">
            <v:group id="_x0000_s1101" style="position:absolute;left:989;top:49;width:10114;height:245" coordorigin="989,49" coordsize="10114,245">
              <v:shape id="_x0000_s1114" style="position:absolute;left:989;top:49;width:10114;height:245" coordorigin="989,49" coordsize="10114,245" path="m989,294r10113,l11102,49,989,49r,245xe" fillcolor="#1e4c76" stroked="f">
                <v:path arrowok="t"/>
              </v:shape>
              <v:group id="_x0000_s1102" style="position:absolute;left:989;top:49;width:10114;height:250" coordorigin="989,49" coordsize="10114,250">
                <v:shape id="_x0000_s1113" style="position:absolute;left:989;top:49;width:10114;height:250" coordorigin="989,49" coordsize="10114,250" path="m994,54r10108,l11102,49,994,49r-5,5l994,299r,-245xe" fillcolor="#585858" stroked="f">
                  <v:path arrowok="t"/>
                </v:shape>
                <v:group id="_x0000_s1103" style="position:absolute;left:984;top:54;width:10128;height:259" coordorigin="984,54" coordsize="10128,259">
                  <v:shape id="_x0000_s1112" style="position:absolute;left:984;top:54;width:10128;height:259" coordorigin="984,54" coordsize="10128,259" path="m994,304r-10,9l11112,313,994,299,989,54r5,250xe" fillcolor="#585858" stroked="f">
                    <v:path arrowok="t"/>
                  </v:shape>
                  <v:group id="_x0000_s1104" style="position:absolute;left:979;top:40;width:14;height:274" coordorigin="979,40" coordsize="14,274">
                    <v:shape id="_x0000_s1111" style="position:absolute;left:979;top:40;width:14;height:274" coordorigin="979,40" coordsize="14,274" path="m989,299r,-259l984,40r-5,4l979,308r5,5l994,304,989,54r,245xe" fillcolor="#585858" stroked="f">
                      <v:path arrowok="t"/>
                    </v:shape>
                    <v:group id="_x0000_s1105" style="position:absolute;left:989;top:40;width:10123;height:274" coordorigin="989,40" coordsize="10123,274">
                      <v:shape id="_x0000_s1110" style="position:absolute;left:989;top:40;width:10123;height:274" coordorigin="989,40" coordsize="10123,274" path="m989,40r,14l994,49r10108,l11102,299,994,299r10118,14l11102,304r10,-5l11112,40,989,40xe" fillcolor="#585858" stroked="f">
                        <v:path arrowok="t"/>
                      </v:shape>
                      <v:group id="_x0000_s1106" style="position:absolute;left:11102;top:40;width:14;height:274" coordorigin="11102,40" coordsize="14,274">
                        <v:shape id="_x0000_s1109" style="position:absolute;left:11102;top:40;width:14;height:274" coordorigin="11102,40" coordsize="14,274" path="m11117,40r-5,l11112,299r-10,5l11112,313r5,l11117,40xe" fillcolor="#585858" stroked="f">
                          <v:path arrowok="t"/>
                        </v:shape>
                        <v:group id="_x0000_s1107" style="position:absolute;left:989;top:308;width:10123;height:0" coordorigin="989,308" coordsize="10123,0">
                          <v:shape id="_x0000_s1108" style="position:absolute;left:989;top:308;width:10123;height:0" coordorigin="989,308" coordsize="10123,0" path="m989,308r10123,e" filled="f" strokecolor="#585858" strokeweight=".25397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683658" w:rsidRPr="00DF4E92">
        <w:rPr>
          <w:b/>
          <w:color w:val="FFFFFF"/>
          <w:spacing w:val="-3"/>
          <w:sz w:val="24"/>
          <w:szCs w:val="24"/>
        </w:rPr>
        <w:t>S</w:t>
      </w:r>
      <w:r w:rsidR="00995970" w:rsidRPr="00DF4E92">
        <w:rPr>
          <w:b/>
          <w:color w:val="FFFFFF"/>
          <w:spacing w:val="-3"/>
          <w:sz w:val="24"/>
          <w:szCs w:val="24"/>
        </w:rPr>
        <w:t>K</w:t>
      </w:r>
      <w:r w:rsidR="00995970" w:rsidRPr="00DF4E92">
        <w:rPr>
          <w:b/>
          <w:color w:val="FFFFFF"/>
          <w:spacing w:val="1"/>
          <w:sz w:val="24"/>
          <w:szCs w:val="24"/>
        </w:rPr>
        <w:t>ILL</w:t>
      </w:r>
      <w:r w:rsidR="00995970" w:rsidRPr="00DF4E92">
        <w:rPr>
          <w:b/>
          <w:color w:val="FFFFFF"/>
          <w:sz w:val="24"/>
          <w:szCs w:val="24"/>
        </w:rPr>
        <w:t>S</w:t>
      </w:r>
      <w:r w:rsidR="00995970" w:rsidRPr="00DF4E92">
        <w:rPr>
          <w:b/>
          <w:color w:val="FFFFFF"/>
          <w:spacing w:val="3"/>
          <w:w w:val="103"/>
          <w:sz w:val="24"/>
          <w:szCs w:val="24"/>
        </w:rPr>
        <w:t>P</w:t>
      </w:r>
      <w:r w:rsidR="00995970" w:rsidRPr="00DF4E92">
        <w:rPr>
          <w:b/>
          <w:color w:val="FFFFFF"/>
          <w:spacing w:val="-10"/>
          <w:w w:val="103"/>
          <w:sz w:val="24"/>
          <w:szCs w:val="24"/>
        </w:rPr>
        <w:t>R</w:t>
      </w:r>
      <w:r w:rsidR="00995970" w:rsidRPr="00DF4E92">
        <w:rPr>
          <w:b/>
          <w:color w:val="FFFFFF"/>
          <w:spacing w:val="-3"/>
          <w:w w:val="103"/>
          <w:sz w:val="24"/>
          <w:szCs w:val="24"/>
        </w:rPr>
        <w:t>O</w:t>
      </w:r>
      <w:r w:rsidR="00995970" w:rsidRPr="00DF4E92">
        <w:rPr>
          <w:b/>
          <w:color w:val="FFFFFF"/>
          <w:spacing w:val="3"/>
          <w:w w:val="103"/>
          <w:sz w:val="24"/>
          <w:szCs w:val="24"/>
        </w:rPr>
        <w:t>F</w:t>
      </w:r>
      <w:r w:rsidR="00995970" w:rsidRPr="00DF4E92">
        <w:rPr>
          <w:b/>
          <w:color w:val="FFFFFF"/>
          <w:spacing w:val="-4"/>
          <w:w w:val="103"/>
          <w:sz w:val="24"/>
          <w:szCs w:val="24"/>
        </w:rPr>
        <w:t>I</w:t>
      </w:r>
      <w:r w:rsidR="00995970" w:rsidRPr="00DF4E92">
        <w:rPr>
          <w:b/>
          <w:color w:val="FFFFFF"/>
          <w:spacing w:val="1"/>
          <w:w w:val="103"/>
          <w:sz w:val="24"/>
          <w:szCs w:val="24"/>
        </w:rPr>
        <w:t>L</w:t>
      </w:r>
      <w:r w:rsidR="00995970" w:rsidRPr="00DF4E92">
        <w:rPr>
          <w:b/>
          <w:color w:val="FFFFFF"/>
          <w:w w:val="103"/>
          <w:sz w:val="24"/>
          <w:szCs w:val="24"/>
        </w:rPr>
        <w:t>E</w:t>
      </w:r>
    </w:p>
    <w:p w:rsidR="00340F7E" w:rsidRPr="00DF4E92" w:rsidRDefault="00340F7E">
      <w:pPr>
        <w:spacing w:line="240" w:lineRule="exact"/>
        <w:rPr>
          <w:sz w:val="24"/>
          <w:szCs w:val="24"/>
        </w:rPr>
      </w:pPr>
    </w:p>
    <w:p w:rsidR="00755105" w:rsidRPr="003F1C29" w:rsidRDefault="003F1C29" w:rsidP="00755105">
      <w:pPr>
        <w:pStyle w:val="NoSpacing"/>
        <w:numPr>
          <w:ilvl w:val="0"/>
          <w:numId w:val="6"/>
        </w:numPr>
        <w:rPr>
          <w:w w:val="103"/>
          <w:sz w:val="24"/>
          <w:szCs w:val="24"/>
        </w:rPr>
      </w:pPr>
      <w:r>
        <w:rPr>
          <w:sz w:val="24"/>
          <w:szCs w:val="24"/>
        </w:rPr>
        <w:t>Preparation of financial statements</w:t>
      </w:r>
    </w:p>
    <w:p w:rsidR="003F1C29" w:rsidRPr="00F46D27" w:rsidRDefault="003F1C29" w:rsidP="00F46D27">
      <w:pPr>
        <w:pStyle w:val="NoSpacing"/>
        <w:numPr>
          <w:ilvl w:val="0"/>
          <w:numId w:val="6"/>
        </w:numPr>
        <w:rPr>
          <w:w w:val="103"/>
          <w:sz w:val="24"/>
          <w:szCs w:val="24"/>
        </w:rPr>
      </w:pPr>
      <w:r>
        <w:rPr>
          <w:sz w:val="24"/>
          <w:szCs w:val="24"/>
        </w:rPr>
        <w:t xml:space="preserve">Reporting </w:t>
      </w:r>
      <w:r w:rsidR="00F46D27">
        <w:rPr>
          <w:sz w:val="24"/>
          <w:szCs w:val="24"/>
        </w:rPr>
        <w:t>and making analysis of Production, Sales and monthly expenditure to directors.</w:t>
      </w:r>
    </w:p>
    <w:p w:rsidR="00755105" w:rsidRPr="00755105" w:rsidRDefault="00995970" w:rsidP="00755105">
      <w:pPr>
        <w:pStyle w:val="NoSpacing"/>
        <w:numPr>
          <w:ilvl w:val="0"/>
          <w:numId w:val="6"/>
        </w:numPr>
        <w:rPr>
          <w:w w:val="103"/>
          <w:sz w:val="24"/>
          <w:szCs w:val="24"/>
        </w:rPr>
      </w:pPr>
      <w:r w:rsidRPr="00755105">
        <w:rPr>
          <w:spacing w:val="5"/>
          <w:sz w:val="24"/>
          <w:szCs w:val="24"/>
        </w:rPr>
        <w:t>P</w:t>
      </w:r>
      <w:r w:rsidRPr="00755105">
        <w:rPr>
          <w:spacing w:val="-2"/>
          <w:sz w:val="24"/>
          <w:szCs w:val="24"/>
        </w:rPr>
        <w:t>r</w:t>
      </w:r>
      <w:r w:rsidRPr="00755105">
        <w:rPr>
          <w:spacing w:val="-8"/>
          <w:sz w:val="24"/>
          <w:szCs w:val="24"/>
        </w:rPr>
        <w:t>o</w:t>
      </w:r>
      <w:r w:rsidRPr="00755105">
        <w:rPr>
          <w:spacing w:val="-6"/>
          <w:sz w:val="24"/>
          <w:szCs w:val="24"/>
        </w:rPr>
        <w:t>f</w:t>
      </w:r>
      <w:r w:rsidRPr="00755105">
        <w:rPr>
          <w:spacing w:val="5"/>
          <w:sz w:val="24"/>
          <w:szCs w:val="24"/>
        </w:rPr>
        <w:t>i</w:t>
      </w:r>
      <w:r w:rsidRPr="00755105">
        <w:rPr>
          <w:spacing w:val="-6"/>
          <w:sz w:val="24"/>
          <w:szCs w:val="24"/>
        </w:rPr>
        <w:t>c</w:t>
      </w:r>
      <w:r w:rsidRPr="00755105">
        <w:rPr>
          <w:spacing w:val="5"/>
          <w:sz w:val="24"/>
          <w:szCs w:val="24"/>
        </w:rPr>
        <w:t>i</w:t>
      </w:r>
      <w:r w:rsidRPr="00755105">
        <w:rPr>
          <w:spacing w:val="-1"/>
          <w:sz w:val="24"/>
          <w:szCs w:val="24"/>
        </w:rPr>
        <w:t>e</w:t>
      </w:r>
      <w:r w:rsidRPr="00755105">
        <w:rPr>
          <w:spacing w:val="-8"/>
          <w:sz w:val="24"/>
          <w:szCs w:val="24"/>
        </w:rPr>
        <w:t>n</w:t>
      </w:r>
      <w:r w:rsidRPr="00755105">
        <w:rPr>
          <w:sz w:val="24"/>
          <w:szCs w:val="24"/>
        </w:rPr>
        <w:t>t</w:t>
      </w:r>
      <w:r w:rsidR="00BE792E">
        <w:rPr>
          <w:sz w:val="24"/>
          <w:szCs w:val="24"/>
        </w:rPr>
        <w:t xml:space="preserve"> </w:t>
      </w:r>
      <w:r w:rsidRPr="00755105">
        <w:rPr>
          <w:sz w:val="24"/>
          <w:szCs w:val="24"/>
        </w:rPr>
        <w:t>in</w:t>
      </w:r>
      <w:r w:rsidR="00BE792E">
        <w:rPr>
          <w:sz w:val="24"/>
          <w:szCs w:val="24"/>
        </w:rPr>
        <w:t xml:space="preserve"> </w:t>
      </w:r>
      <w:r w:rsidRPr="00755105">
        <w:rPr>
          <w:spacing w:val="-7"/>
          <w:sz w:val="24"/>
          <w:szCs w:val="24"/>
        </w:rPr>
        <w:t>M</w:t>
      </w:r>
      <w:r w:rsidRPr="00755105">
        <w:rPr>
          <w:spacing w:val="-5"/>
          <w:sz w:val="24"/>
          <w:szCs w:val="24"/>
        </w:rPr>
        <w:t>S</w:t>
      </w:r>
      <w:r w:rsidRPr="00755105">
        <w:rPr>
          <w:spacing w:val="-11"/>
          <w:sz w:val="24"/>
          <w:szCs w:val="24"/>
        </w:rPr>
        <w:t>-</w:t>
      </w:r>
      <w:r w:rsidRPr="00755105">
        <w:rPr>
          <w:spacing w:val="4"/>
          <w:sz w:val="24"/>
          <w:szCs w:val="24"/>
        </w:rPr>
        <w:t>O</w:t>
      </w:r>
      <w:r w:rsidRPr="00755105">
        <w:rPr>
          <w:spacing w:val="-2"/>
          <w:sz w:val="24"/>
          <w:szCs w:val="24"/>
        </w:rPr>
        <w:t>f</w:t>
      </w:r>
      <w:r w:rsidRPr="00755105">
        <w:rPr>
          <w:spacing w:val="-6"/>
          <w:sz w:val="24"/>
          <w:szCs w:val="24"/>
        </w:rPr>
        <w:t>f</w:t>
      </w:r>
      <w:r w:rsidRPr="00755105">
        <w:rPr>
          <w:spacing w:val="5"/>
          <w:sz w:val="24"/>
          <w:szCs w:val="24"/>
        </w:rPr>
        <w:t>i</w:t>
      </w:r>
      <w:r w:rsidRPr="00755105">
        <w:rPr>
          <w:spacing w:val="-1"/>
          <w:sz w:val="24"/>
          <w:szCs w:val="24"/>
        </w:rPr>
        <w:t>c</w:t>
      </w:r>
      <w:r w:rsidRPr="00755105">
        <w:rPr>
          <w:sz w:val="24"/>
          <w:szCs w:val="24"/>
        </w:rPr>
        <w:t>e</w:t>
      </w:r>
      <w:r w:rsidR="00BE792E">
        <w:rPr>
          <w:sz w:val="24"/>
          <w:szCs w:val="24"/>
        </w:rPr>
        <w:t xml:space="preserve"> </w:t>
      </w:r>
      <w:r w:rsidRPr="00755105">
        <w:rPr>
          <w:spacing w:val="-2"/>
          <w:sz w:val="24"/>
          <w:szCs w:val="24"/>
        </w:rPr>
        <w:t>(</w:t>
      </w:r>
      <w:r w:rsidRPr="00755105">
        <w:rPr>
          <w:spacing w:val="5"/>
          <w:sz w:val="24"/>
          <w:szCs w:val="24"/>
        </w:rPr>
        <w:t>P</w:t>
      </w:r>
      <w:r w:rsidRPr="00755105">
        <w:rPr>
          <w:spacing w:val="-6"/>
          <w:sz w:val="24"/>
          <w:szCs w:val="24"/>
        </w:rPr>
        <w:t>a</w:t>
      </w:r>
      <w:r w:rsidRPr="00755105">
        <w:rPr>
          <w:spacing w:val="3"/>
          <w:sz w:val="24"/>
          <w:szCs w:val="24"/>
        </w:rPr>
        <w:t>r</w:t>
      </w:r>
      <w:r w:rsidRPr="00755105">
        <w:rPr>
          <w:sz w:val="24"/>
          <w:szCs w:val="24"/>
        </w:rPr>
        <w:t>ti</w:t>
      </w:r>
      <w:r w:rsidRPr="00755105">
        <w:rPr>
          <w:spacing w:val="-6"/>
          <w:sz w:val="24"/>
          <w:szCs w:val="24"/>
        </w:rPr>
        <w:t>c</w:t>
      </w:r>
      <w:r w:rsidRPr="00755105">
        <w:rPr>
          <w:spacing w:val="-8"/>
          <w:sz w:val="24"/>
          <w:szCs w:val="24"/>
        </w:rPr>
        <w:t>u</w:t>
      </w:r>
      <w:r w:rsidRPr="00755105">
        <w:rPr>
          <w:spacing w:val="5"/>
          <w:sz w:val="24"/>
          <w:szCs w:val="24"/>
        </w:rPr>
        <w:t>l</w:t>
      </w:r>
      <w:r w:rsidRPr="00755105">
        <w:rPr>
          <w:spacing w:val="-6"/>
          <w:sz w:val="24"/>
          <w:szCs w:val="24"/>
        </w:rPr>
        <w:t>a</w:t>
      </w:r>
      <w:r w:rsidRPr="00755105">
        <w:rPr>
          <w:spacing w:val="-2"/>
          <w:sz w:val="24"/>
          <w:szCs w:val="24"/>
        </w:rPr>
        <w:t>r</w:t>
      </w:r>
      <w:r w:rsidRPr="00755105">
        <w:rPr>
          <w:spacing w:val="9"/>
          <w:sz w:val="24"/>
          <w:szCs w:val="24"/>
        </w:rPr>
        <w:t>l</w:t>
      </w:r>
      <w:r w:rsidRPr="00755105">
        <w:rPr>
          <w:sz w:val="24"/>
          <w:szCs w:val="24"/>
        </w:rPr>
        <w:t>y</w:t>
      </w:r>
      <w:r w:rsidR="00BE792E">
        <w:rPr>
          <w:sz w:val="24"/>
          <w:szCs w:val="24"/>
        </w:rPr>
        <w:t xml:space="preserve"> </w:t>
      </w:r>
      <w:r w:rsidRPr="00755105">
        <w:rPr>
          <w:spacing w:val="-2"/>
          <w:sz w:val="24"/>
          <w:szCs w:val="24"/>
        </w:rPr>
        <w:t>E</w:t>
      </w:r>
      <w:r w:rsidRPr="00755105">
        <w:rPr>
          <w:spacing w:val="2"/>
          <w:sz w:val="24"/>
          <w:szCs w:val="24"/>
        </w:rPr>
        <w:t>x</w:t>
      </w:r>
      <w:r w:rsidRPr="00755105">
        <w:rPr>
          <w:spacing w:val="-1"/>
          <w:sz w:val="24"/>
          <w:szCs w:val="24"/>
        </w:rPr>
        <w:t>c</w:t>
      </w:r>
      <w:r w:rsidRPr="00755105">
        <w:rPr>
          <w:spacing w:val="-6"/>
          <w:sz w:val="24"/>
          <w:szCs w:val="24"/>
        </w:rPr>
        <w:t>e</w:t>
      </w:r>
      <w:r w:rsidRPr="00755105">
        <w:rPr>
          <w:sz w:val="24"/>
          <w:szCs w:val="24"/>
        </w:rPr>
        <w:t>l,</w:t>
      </w:r>
      <w:r w:rsidR="00BE792E">
        <w:rPr>
          <w:sz w:val="24"/>
          <w:szCs w:val="24"/>
        </w:rPr>
        <w:t xml:space="preserve"> </w:t>
      </w:r>
      <w:r w:rsidRPr="00755105">
        <w:rPr>
          <w:spacing w:val="6"/>
          <w:w w:val="103"/>
          <w:sz w:val="24"/>
          <w:szCs w:val="24"/>
        </w:rPr>
        <w:t>W</w:t>
      </w:r>
      <w:r w:rsidRPr="00755105">
        <w:rPr>
          <w:spacing w:val="-8"/>
          <w:w w:val="103"/>
          <w:sz w:val="24"/>
          <w:szCs w:val="24"/>
        </w:rPr>
        <w:t>o</w:t>
      </w:r>
      <w:r w:rsidRPr="00755105">
        <w:rPr>
          <w:spacing w:val="3"/>
          <w:w w:val="103"/>
          <w:sz w:val="24"/>
          <w:szCs w:val="24"/>
        </w:rPr>
        <w:t>r</w:t>
      </w:r>
      <w:r w:rsidRPr="00755105">
        <w:rPr>
          <w:spacing w:val="-12"/>
          <w:w w:val="103"/>
          <w:sz w:val="24"/>
          <w:szCs w:val="24"/>
        </w:rPr>
        <w:t>d</w:t>
      </w:r>
      <w:r w:rsidRPr="00755105">
        <w:rPr>
          <w:w w:val="103"/>
          <w:sz w:val="24"/>
          <w:szCs w:val="24"/>
        </w:rPr>
        <w:t>)</w:t>
      </w:r>
    </w:p>
    <w:p w:rsidR="00340F7E" w:rsidRPr="00755105" w:rsidRDefault="00995970" w:rsidP="00755105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755105">
        <w:rPr>
          <w:sz w:val="24"/>
          <w:szCs w:val="24"/>
        </w:rPr>
        <w:t>Fl</w:t>
      </w:r>
      <w:r w:rsidRPr="00755105">
        <w:rPr>
          <w:spacing w:val="2"/>
          <w:sz w:val="24"/>
          <w:szCs w:val="24"/>
        </w:rPr>
        <w:t>u</w:t>
      </w:r>
      <w:r w:rsidRPr="00755105">
        <w:rPr>
          <w:spacing w:val="-1"/>
          <w:sz w:val="24"/>
          <w:szCs w:val="24"/>
        </w:rPr>
        <w:t>e</w:t>
      </w:r>
      <w:r w:rsidRPr="00755105">
        <w:rPr>
          <w:spacing w:val="-3"/>
          <w:sz w:val="24"/>
          <w:szCs w:val="24"/>
        </w:rPr>
        <w:t>n</w:t>
      </w:r>
      <w:r w:rsidRPr="00755105">
        <w:rPr>
          <w:spacing w:val="4"/>
          <w:sz w:val="24"/>
          <w:szCs w:val="24"/>
        </w:rPr>
        <w:t>c</w:t>
      </w:r>
      <w:r w:rsidRPr="00755105">
        <w:rPr>
          <w:sz w:val="24"/>
          <w:szCs w:val="24"/>
        </w:rPr>
        <w:t xml:space="preserve">y </w:t>
      </w:r>
      <w:r w:rsidRPr="00755105">
        <w:rPr>
          <w:spacing w:val="5"/>
          <w:sz w:val="24"/>
          <w:szCs w:val="24"/>
        </w:rPr>
        <w:t>i</w:t>
      </w:r>
      <w:r w:rsidRPr="00755105">
        <w:rPr>
          <w:sz w:val="24"/>
          <w:szCs w:val="24"/>
        </w:rPr>
        <w:t>n</w:t>
      </w:r>
      <w:r w:rsidR="00BE792E">
        <w:rPr>
          <w:sz w:val="24"/>
          <w:szCs w:val="24"/>
        </w:rPr>
        <w:t xml:space="preserve"> </w:t>
      </w:r>
      <w:r w:rsidRPr="00755105">
        <w:rPr>
          <w:spacing w:val="8"/>
          <w:sz w:val="24"/>
          <w:szCs w:val="24"/>
        </w:rPr>
        <w:t>E</w:t>
      </w:r>
      <w:r w:rsidRPr="00755105">
        <w:rPr>
          <w:spacing w:val="-7"/>
          <w:sz w:val="24"/>
          <w:szCs w:val="24"/>
        </w:rPr>
        <w:t>n</w:t>
      </w:r>
      <w:r w:rsidRPr="00755105">
        <w:rPr>
          <w:spacing w:val="-8"/>
          <w:sz w:val="24"/>
          <w:szCs w:val="24"/>
        </w:rPr>
        <w:t>g</w:t>
      </w:r>
      <w:r w:rsidRPr="00755105">
        <w:rPr>
          <w:sz w:val="24"/>
          <w:szCs w:val="24"/>
        </w:rPr>
        <w:t>li</w:t>
      </w:r>
      <w:r w:rsidRPr="00755105">
        <w:rPr>
          <w:spacing w:val="6"/>
          <w:sz w:val="24"/>
          <w:szCs w:val="24"/>
        </w:rPr>
        <w:t>s</w:t>
      </w:r>
      <w:r w:rsidRPr="00755105">
        <w:rPr>
          <w:spacing w:val="-3"/>
          <w:sz w:val="24"/>
          <w:szCs w:val="24"/>
        </w:rPr>
        <w:t>h</w:t>
      </w:r>
      <w:r w:rsidRPr="00755105">
        <w:rPr>
          <w:sz w:val="24"/>
          <w:szCs w:val="24"/>
        </w:rPr>
        <w:t>,</w:t>
      </w:r>
      <w:r w:rsidR="00BE792E">
        <w:rPr>
          <w:sz w:val="24"/>
          <w:szCs w:val="24"/>
        </w:rPr>
        <w:t xml:space="preserve"> </w:t>
      </w:r>
      <w:r w:rsidRPr="00755105">
        <w:rPr>
          <w:spacing w:val="-1"/>
          <w:sz w:val="24"/>
          <w:szCs w:val="24"/>
        </w:rPr>
        <w:t>U</w:t>
      </w:r>
      <w:r w:rsidRPr="00755105">
        <w:rPr>
          <w:spacing w:val="-2"/>
          <w:sz w:val="24"/>
          <w:szCs w:val="24"/>
        </w:rPr>
        <w:t>r</w:t>
      </w:r>
      <w:r w:rsidRPr="00755105">
        <w:rPr>
          <w:spacing w:val="-3"/>
          <w:sz w:val="24"/>
          <w:szCs w:val="24"/>
        </w:rPr>
        <w:t>d</w:t>
      </w:r>
      <w:r w:rsidRPr="00755105">
        <w:rPr>
          <w:sz w:val="24"/>
          <w:szCs w:val="24"/>
        </w:rPr>
        <w:t>u</w:t>
      </w:r>
      <w:r w:rsidR="00BE792E">
        <w:rPr>
          <w:sz w:val="24"/>
          <w:szCs w:val="24"/>
        </w:rPr>
        <w:t xml:space="preserve"> </w:t>
      </w:r>
      <w:r w:rsidRPr="00755105">
        <w:rPr>
          <w:spacing w:val="4"/>
          <w:sz w:val="24"/>
          <w:szCs w:val="24"/>
        </w:rPr>
        <w:t>a</w:t>
      </w:r>
      <w:r w:rsidRPr="00755105">
        <w:rPr>
          <w:spacing w:val="-3"/>
          <w:sz w:val="24"/>
          <w:szCs w:val="24"/>
        </w:rPr>
        <w:t>n</w:t>
      </w:r>
      <w:r w:rsidRPr="00755105">
        <w:rPr>
          <w:sz w:val="24"/>
          <w:szCs w:val="24"/>
        </w:rPr>
        <w:t>d</w:t>
      </w:r>
      <w:r w:rsidR="00BE792E">
        <w:rPr>
          <w:sz w:val="24"/>
          <w:szCs w:val="24"/>
        </w:rPr>
        <w:t xml:space="preserve"> </w:t>
      </w:r>
      <w:r w:rsidRPr="00755105">
        <w:rPr>
          <w:w w:val="103"/>
          <w:sz w:val="24"/>
          <w:szCs w:val="24"/>
        </w:rPr>
        <w:t>P</w:t>
      </w:r>
      <w:r w:rsidRPr="00755105">
        <w:rPr>
          <w:spacing w:val="-1"/>
          <w:w w:val="103"/>
          <w:sz w:val="24"/>
          <w:szCs w:val="24"/>
        </w:rPr>
        <w:t>a</w:t>
      </w:r>
      <w:r w:rsidRPr="00755105">
        <w:rPr>
          <w:spacing w:val="1"/>
          <w:w w:val="103"/>
          <w:sz w:val="24"/>
          <w:szCs w:val="24"/>
        </w:rPr>
        <w:t>s</w:t>
      </w:r>
      <w:r w:rsidRPr="00755105">
        <w:rPr>
          <w:spacing w:val="-8"/>
          <w:w w:val="103"/>
          <w:sz w:val="24"/>
          <w:szCs w:val="24"/>
        </w:rPr>
        <w:t>h</w:t>
      </w:r>
      <w:r w:rsidRPr="00755105">
        <w:rPr>
          <w:spacing w:val="10"/>
          <w:w w:val="103"/>
          <w:sz w:val="24"/>
          <w:szCs w:val="24"/>
        </w:rPr>
        <w:t>t</w:t>
      </w:r>
      <w:r w:rsidRPr="00755105">
        <w:rPr>
          <w:spacing w:val="-7"/>
          <w:w w:val="103"/>
          <w:sz w:val="24"/>
          <w:szCs w:val="24"/>
        </w:rPr>
        <w:t>o</w:t>
      </w:r>
    </w:p>
    <w:p w:rsidR="00340F7E" w:rsidRPr="00755105" w:rsidRDefault="003F1C29" w:rsidP="00F46D27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pacing w:val="5"/>
          <w:sz w:val="24"/>
          <w:szCs w:val="24"/>
        </w:rPr>
        <w:lastRenderedPageBreak/>
        <w:t>R</w:t>
      </w:r>
      <w:r w:rsidR="00995970" w:rsidRPr="00755105">
        <w:rPr>
          <w:spacing w:val="-6"/>
          <w:sz w:val="24"/>
          <w:szCs w:val="24"/>
        </w:rPr>
        <w:t>e</w:t>
      </w:r>
      <w:r w:rsidR="00995970" w:rsidRPr="00755105">
        <w:rPr>
          <w:sz w:val="24"/>
          <w:szCs w:val="24"/>
        </w:rPr>
        <w:t>li</w:t>
      </w:r>
      <w:r w:rsidR="00995970" w:rsidRPr="00755105">
        <w:rPr>
          <w:spacing w:val="-1"/>
          <w:sz w:val="24"/>
          <w:szCs w:val="24"/>
        </w:rPr>
        <w:t>a</w:t>
      </w:r>
      <w:r w:rsidR="00995970" w:rsidRPr="00755105">
        <w:rPr>
          <w:spacing w:val="-3"/>
          <w:sz w:val="24"/>
          <w:szCs w:val="24"/>
        </w:rPr>
        <w:t>b</w:t>
      </w:r>
      <w:r w:rsidR="00995970" w:rsidRPr="00755105">
        <w:rPr>
          <w:spacing w:val="5"/>
          <w:sz w:val="24"/>
          <w:szCs w:val="24"/>
        </w:rPr>
        <w:t>l</w:t>
      </w:r>
      <w:r w:rsidR="00995970" w:rsidRPr="00755105">
        <w:rPr>
          <w:sz w:val="24"/>
          <w:szCs w:val="24"/>
        </w:rPr>
        <w:t>e</w:t>
      </w:r>
      <w:r w:rsidR="00440023">
        <w:rPr>
          <w:sz w:val="24"/>
          <w:szCs w:val="24"/>
        </w:rPr>
        <w:t xml:space="preserve"> </w:t>
      </w:r>
      <w:r w:rsidR="00995970" w:rsidRPr="00755105">
        <w:rPr>
          <w:spacing w:val="-1"/>
          <w:sz w:val="24"/>
          <w:szCs w:val="24"/>
        </w:rPr>
        <w:t>a</w:t>
      </w:r>
      <w:r w:rsidR="00995970" w:rsidRPr="00755105">
        <w:rPr>
          <w:spacing w:val="2"/>
          <w:sz w:val="24"/>
          <w:szCs w:val="24"/>
        </w:rPr>
        <w:t>n</w:t>
      </w:r>
      <w:r w:rsidR="00995970" w:rsidRPr="00755105">
        <w:rPr>
          <w:sz w:val="24"/>
          <w:szCs w:val="24"/>
        </w:rPr>
        <w:t>d</w:t>
      </w:r>
      <w:r w:rsidR="00440023">
        <w:rPr>
          <w:sz w:val="24"/>
          <w:szCs w:val="24"/>
        </w:rPr>
        <w:t xml:space="preserve"> </w:t>
      </w:r>
      <w:r w:rsidR="00995970" w:rsidRPr="00755105">
        <w:rPr>
          <w:spacing w:val="2"/>
          <w:w w:val="103"/>
          <w:sz w:val="24"/>
          <w:szCs w:val="24"/>
        </w:rPr>
        <w:t>d</w:t>
      </w:r>
      <w:r w:rsidR="00995970" w:rsidRPr="00755105">
        <w:rPr>
          <w:spacing w:val="-5"/>
          <w:w w:val="103"/>
          <w:sz w:val="24"/>
          <w:szCs w:val="24"/>
        </w:rPr>
        <w:t>e</w:t>
      </w:r>
      <w:r w:rsidR="00995970" w:rsidRPr="00755105">
        <w:rPr>
          <w:spacing w:val="2"/>
          <w:w w:val="103"/>
          <w:sz w:val="24"/>
          <w:szCs w:val="24"/>
        </w:rPr>
        <w:t>p</w:t>
      </w:r>
      <w:r w:rsidR="00995970" w:rsidRPr="00755105">
        <w:rPr>
          <w:spacing w:val="-1"/>
          <w:w w:val="103"/>
          <w:sz w:val="24"/>
          <w:szCs w:val="24"/>
        </w:rPr>
        <w:t>e</w:t>
      </w:r>
      <w:r w:rsidR="00995970" w:rsidRPr="00755105">
        <w:rPr>
          <w:spacing w:val="-3"/>
          <w:w w:val="103"/>
          <w:sz w:val="24"/>
          <w:szCs w:val="24"/>
        </w:rPr>
        <w:t>n</w:t>
      </w:r>
      <w:r w:rsidR="00995970" w:rsidRPr="00755105">
        <w:rPr>
          <w:spacing w:val="-8"/>
          <w:w w:val="103"/>
          <w:sz w:val="24"/>
          <w:szCs w:val="24"/>
        </w:rPr>
        <w:t>d</w:t>
      </w:r>
      <w:r w:rsidR="00995970" w:rsidRPr="00755105">
        <w:rPr>
          <w:spacing w:val="-1"/>
          <w:w w:val="103"/>
          <w:sz w:val="24"/>
          <w:szCs w:val="24"/>
        </w:rPr>
        <w:t>a</w:t>
      </w:r>
      <w:r w:rsidR="00995970" w:rsidRPr="00755105">
        <w:rPr>
          <w:spacing w:val="2"/>
          <w:w w:val="103"/>
          <w:sz w:val="24"/>
          <w:szCs w:val="24"/>
        </w:rPr>
        <w:t>b</w:t>
      </w:r>
      <w:r w:rsidR="00995970" w:rsidRPr="00755105">
        <w:rPr>
          <w:spacing w:val="5"/>
          <w:w w:val="103"/>
          <w:sz w:val="24"/>
          <w:szCs w:val="24"/>
        </w:rPr>
        <w:t>l</w:t>
      </w:r>
      <w:r w:rsidR="00995970" w:rsidRPr="00755105">
        <w:rPr>
          <w:w w:val="103"/>
          <w:sz w:val="24"/>
          <w:szCs w:val="24"/>
        </w:rPr>
        <w:t>e</w:t>
      </w:r>
    </w:p>
    <w:p w:rsidR="00340F7E" w:rsidRDefault="00995970" w:rsidP="00755105">
      <w:pPr>
        <w:pStyle w:val="NoSpacing"/>
        <w:numPr>
          <w:ilvl w:val="0"/>
          <w:numId w:val="6"/>
        </w:numPr>
        <w:rPr>
          <w:w w:val="103"/>
          <w:sz w:val="24"/>
          <w:szCs w:val="24"/>
        </w:rPr>
      </w:pPr>
      <w:r w:rsidRPr="00755105">
        <w:rPr>
          <w:spacing w:val="-2"/>
          <w:sz w:val="24"/>
          <w:szCs w:val="24"/>
        </w:rPr>
        <w:t>E</w:t>
      </w:r>
      <w:r w:rsidRPr="00755105">
        <w:rPr>
          <w:spacing w:val="2"/>
          <w:sz w:val="24"/>
          <w:szCs w:val="24"/>
        </w:rPr>
        <w:t>x</w:t>
      </w:r>
      <w:r w:rsidRPr="00755105">
        <w:rPr>
          <w:spacing w:val="-1"/>
          <w:sz w:val="24"/>
          <w:szCs w:val="24"/>
        </w:rPr>
        <w:t>c</w:t>
      </w:r>
      <w:r w:rsidRPr="00755105">
        <w:rPr>
          <w:spacing w:val="-6"/>
          <w:sz w:val="24"/>
          <w:szCs w:val="24"/>
        </w:rPr>
        <w:t>e</w:t>
      </w:r>
      <w:r w:rsidRPr="00755105">
        <w:rPr>
          <w:sz w:val="24"/>
          <w:szCs w:val="24"/>
        </w:rPr>
        <w:t>ll</w:t>
      </w:r>
      <w:r w:rsidRPr="00755105">
        <w:rPr>
          <w:spacing w:val="-1"/>
          <w:sz w:val="24"/>
          <w:szCs w:val="24"/>
        </w:rPr>
        <w:t>e</w:t>
      </w:r>
      <w:r w:rsidRPr="00755105">
        <w:rPr>
          <w:spacing w:val="-8"/>
          <w:sz w:val="24"/>
          <w:szCs w:val="24"/>
        </w:rPr>
        <w:t>n</w:t>
      </w:r>
      <w:r w:rsidRPr="00755105">
        <w:rPr>
          <w:sz w:val="24"/>
          <w:szCs w:val="24"/>
        </w:rPr>
        <w:t>t</w:t>
      </w:r>
      <w:r w:rsidR="00440023">
        <w:rPr>
          <w:sz w:val="24"/>
          <w:szCs w:val="24"/>
        </w:rPr>
        <w:t xml:space="preserve"> </w:t>
      </w:r>
      <w:r w:rsidRPr="00755105">
        <w:rPr>
          <w:spacing w:val="-6"/>
          <w:sz w:val="24"/>
          <w:szCs w:val="24"/>
        </w:rPr>
        <w:t>c</w:t>
      </w:r>
      <w:r w:rsidRPr="00755105">
        <w:rPr>
          <w:spacing w:val="2"/>
          <w:sz w:val="24"/>
          <w:szCs w:val="24"/>
        </w:rPr>
        <w:t>o</w:t>
      </w:r>
      <w:r w:rsidRPr="00755105">
        <w:rPr>
          <w:spacing w:val="-3"/>
          <w:sz w:val="24"/>
          <w:szCs w:val="24"/>
        </w:rPr>
        <w:t>m</w:t>
      </w:r>
      <w:r w:rsidRPr="00755105">
        <w:rPr>
          <w:spacing w:val="-17"/>
          <w:sz w:val="24"/>
          <w:szCs w:val="24"/>
        </w:rPr>
        <w:t>m</w:t>
      </w:r>
      <w:r w:rsidRPr="00755105">
        <w:rPr>
          <w:spacing w:val="-3"/>
          <w:sz w:val="24"/>
          <w:szCs w:val="24"/>
        </w:rPr>
        <w:t>u</w:t>
      </w:r>
      <w:r w:rsidRPr="00755105">
        <w:rPr>
          <w:spacing w:val="2"/>
          <w:sz w:val="24"/>
          <w:szCs w:val="24"/>
        </w:rPr>
        <w:t>n</w:t>
      </w:r>
      <w:r w:rsidRPr="00755105">
        <w:rPr>
          <w:spacing w:val="5"/>
          <w:sz w:val="24"/>
          <w:szCs w:val="24"/>
        </w:rPr>
        <w:t>i</w:t>
      </w:r>
      <w:r w:rsidRPr="00755105">
        <w:rPr>
          <w:spacing w:val="-1"/>
          <w:sz w:val="24"/>
          <w:szCs w:val="24"/>
        </w:rPr>
        <w:t>ca</w:t>
      </w:r>
      <w:r w:rsidRPr="00755105">
        <w:rPr>
          <w:sz w:val="24"/>
          <w:szCs w:val="24"/>
        </w:rPr>
        <w:t>ti</w:t>
      </w:r>
      <w:r w:rsidRPr="00755105">
        <w:rPr>
          <w:spacing w:val="2"/>
          <w:sz w:val="24"/>
          <w:szCs w:val="24"/>
        </w:rPr>
        <w:t>o</w:t>
      </w:r>
      <w:r w:rsidRPr="00755105">
        <w:rPr>
          <w:sz w:val="24"/>
          <w:szCs w:val="24"/>
        </w:rPr>
        <w:t>n</w:t>
      </w:r>
      <w:r w:rsidR="00440023">
        <w:rPr>
          <w:sz w:val="24"/>
          <w:szCs w:val="24"/>
        </w:rPr>
        <w:t xml:space="preserve"> </w:t>
      </w:r>
      <w:r w:rsidRPr="00755105">
        <w:rPr>
          <w:spacing w:val="1"/>
          <w:sz w:val="24"/>
          <w:szCs w:val="24"/>
        </w:rPr>
        <w:t>s</w:t>
      </w:r>
      <w:r w:rsidRPr="00755105">
        <w:rPr>
          <w:spacing w:val="-12"/>
          <w:sz w:val="24"/>
          <w:szCs w:val="24"/>
        </w:rPr>
        <w:t>k</w:t>
      </w:r>
      <w:r w:rsidRPr="00755105">
        <w:rPr>
          <w:spacing w:val="5"/>
          <w:sz w:val="24"/>
          <w:szCs w:val="24"/>
        </w:rPr>
        <w:t>i</w:t>
      </w:r>
      <w:r w:rsidRPr="00755105">
        <w:rPr>
          <w:sz w:val="24"/>
          <w:szCs w:val="24"/>
        </w:rPr>
        <w:t>lls</w:t>
      </w:r>
      <w:r w:rsidR="00440023">
        <w:rPr>
          <w:sz w:val="24"/>
          <w:szCs w:val="24"/>
        </w:rPr>
        <w:t xml:space="preserve"> </w:t>
      </w:r>
      <w:r w:rsidRPr="00755105">
        <w:rPr>
          <w:spacing w:val="-10"/>
          <w:sz w:val="24"/>
          <w:szCs w:val="24"/>
        </w:rPr>
        <w:t>w</w:t>
      </w:r>
      <w:r w:rsidRPr="00755105">
        <w:rPr>
          <w:spacing w:val="5"/>
          <w:sz w:val="24"/>
          <w:szCs w:val="24"/>
        </w:rPr>
        <w:t>it</w:t>
      </w:r>
      <w:r w:rsidRPr="00755105">
        <w:rPr>
          <w:sz w:val="24"/>
          <w:szCs w:val="24"/>
        </w:rPr>
        <w:t>h</w:t>
      </w:r>
      <w:r w:rsidR="00440023">
        <w:rPr>
          <w:sz w:val="24"/>
          <w:szCs w:val="24"/>
        </w:rPr>
        <w:t xml:space="preserve"> </w:t>
      </w:r>
      <w:r w:rsidRPr="00755105">
        <w:rPr>
          <w:spacing w:val="-3"/>
          <w:sz w:val="24"/>
          <w:szCs w:val="24"/>
        </w:rPr>
        <w:t>bo</w:t>
      </w:r>
      <w:r w:rsidRPr="00755105">
        <w:rPr>
          <w:spacing w:val="5"/>
          <w:sz w:val="24"/>
          <w:szCs w:val="24"/>
        </w:rPr>
        <w:t>t</w:t>
      </w:r>
      <w:r w:rsidRPr="00755105">
        <w:rPr>
          <w:sz w:val="24"/>
          <w:szCs w:val="24"/>
        </w:rPr>
        <w:t>h</w:t>
      </w:r>
      <w:r w:rsidR="00440023">
        <w:rPr>
          <w:sz w:val="24"/>
          <w:szCs w:val="24"/>
        </w:rPr>
        <w:t xml:space="preserve"> </w:t>
      </w:r>
      <w:r w:rsidRPr="00755105">
        <w:rPr>
          <w:spacing w:val="-1"/>
          <w:sz w:val="24"/>
          <w:szCs w:val="24"/>
        </w:rPr>
        <w:t>e</w:t>
      </w:r>
      <w:r w:rsidRPr="00755105">
        <w:rPr>
          <w:spacing w:val="-17"/>
          <w:sz w:val="24"/>
          <w:szCs w:val="24"/>
        </w:rPr>
        <w:t>m</w:t>
      </w:r>
      <w:r w:rsidRPr="00755105">
        <w:rPr>
          <w:spacing w:val="-1"/>
          <w:sz w:val="24"/>
          <w:szCs w:val="24"/>
        </w:rPr>
        <w:t>a</w:t>
      </w:r>
      <w:r w:rsidRPr="00755105">
        <w:rPr>
          <w:sz w:val="24"/>
          <w:szCs w:val="24"/>
        </w:rPr>
        <w:t>il</w:t>
      </w:r>
      <w:r w:rsidR="00440023">
        <w:rPr>
          <w:sz w:val="24"/>
          <w:szCs w:val="24"/>
        </w:rPr>
        <w:t xml:space="preserve"> </w:t>
      </w:r>
      <w:r w:rsidRPr="00755105">
        <w:rPr>
          <w:spacing w:val="4"/>
          <w:sz w:val="24"/>
          <w:szCs w:val="24"/>
        </w:rPr>
        <w:t>a</w:t>
      </w:r>
      <w:r w:rsidRPr="00755105">
        <w:rPr>
          <w:spacing w:val="2"/>
          <w:sz w:val="24"/>
          <w:szCs w:val="24"/>
        </w:rPr>
        <w:t>n</w:t>
      </w:r>
      <w:r w:rsidRPr="00755105">
        <w:rPr>
          <w:sz w:val="24"/>
          <w:szCs w:val="24"/>
        </w:rPr>
        <w:t>d</w:t>
      </w:r>
      <w:r w:rsidR="00440023">
        <w:rPr>
          <w:sz w:val="24"/>
          <w:szCs w:val="24"/>
        </w:rPr>
        <w:t xml:space="preserve"> </w:t>
      </w:r>
      <w:r w:rsidRPr="00755105">
        <w:rPr>
          <w:spacing w:val="-3"/>
          <w:w w:val="103"/>
          <w:sz w:val="24"/>
          <w:szCs w:val="24"/>
        </w:rPr>
        <w:t>ph</w:t>
      </w:r>
      <w:r w:rsidRPr="00755105">
        <w:rPr>
          <w:spacing w:val="2"/>
          <w:w w:val="103"/>
          <w:sz w:val="24"/>
          <w:szCs w:val="24"/>
        </w:rPr>
        <w:t>o</w:t>
      </w:r>
      <w:r w:rsidRPr="00755105">
        <w:rPr>
          <w:spacing w:val="-3"/>
          <w:w w:val="103"/>
          <w:sz w:val="24"/>
          <w:szCs w:val="24"/>
        </w:rPr>
        <w:t>n</w:t>
      </w:r>
      <w:r w:rsidRPr="00755105">
        <w:rPr>
          <w:spacing w:val="-5"/>
          <w:w w:val="103"/>
          <w:sz w:val="24"/>
          <w:szCs w:val="24"/>
        </w:rPr>
        <w:t>e</w:t>
      </w:r>
      <w:r w:rsidRPr="00755105">
        <w:rPr>
          <w:w w:val="103"/>
          <w:sz w:val="24"/>
          <w:szCs w:val="24"/>
        </w:rPr>
        <w:t>.</w:t>
      </w:r>
    </w:p>
    <w:p w:rsidR="007D30F9" w:rsidRDefault="006D4958" w:rsidP="007D30F9">
      <w:pPr>
        <w:pStyle w:val="NoSpacing"/>
        <w:ind w:left="180" w:right="-540"/>
        <w:rPr>
          <w:w w:val="103"/>
          <w:sz w:val="24"/>
          <w:szCs w:val="24"/>
        </w:rPr>
      </w:pPr>
      <w:r>
        <w:rPr>
          <w:noProof/>
          <w:sz w:val="24"/>
          <w:szCs w:val="24"/>
        </w:rPr>
        <w:pict>
          <v:group id="_x0000_s1188" style="position:absolute;left:0;text-align:left;margin-left:51.45pt;margin-top:11.65pt;width:507.9pt;height:19.6pt;z-index:-251655168;mso-position-horizontal-relative:page" coordorigin="969,30" coordsize="10158,294">
            <v:group id="_x0000_s1189" style="position:absolute;left:989;top:49;width:10114;height:245" coordorigin="989,49" coordsize="10114,245">
              <v:shape id="_x0000_s1190" style="position:absolute;left:989;top:49;width:10114;height:245" coordorigin="989,49" coordsize="10114,245" path="m989,294r10113,l11102,49,989,49r,245xe" fillcolor="#1e4c76" stroked="f">
                <v:path arrowok="t"/>
              </v:shape>
              <v:group id="_x0000_s1191" style="position:absolute;left:989;top:49;width:10114;height:250" coordorigin="989,49" coordsize="10114,250">
                <v:shape id="_x0000_s1192" style="position:absolute;left:989;top:49;width:10114;height:250" coordorigin="989,49" coordsize="10114,250" path="m994,54r10108,l11102,49,994,49r-5,5l994,299r,-245xe" fillcolor="#585858" stroked="f">
                  <v:path arrowok="t"/>
                </v:shape>
                <v:group id="_x0000_s1193" style="position:absolute;left:984;top:54;width:10128;height:259" coordorigin="984,54" coordsize="10128,259">
                  <v:shape id="_x0000_s1194" style="position:absolute;left:984;top:54;width:10128;height:259" coordorigin="984,54" coordsize="10128,259" path="m994,304r-10,9l11112,313,994,299,989,54r5,250xe" fillcolor="#585858" stroked="f">
                    <v:path arrowok="t"/>
                  </v:shape>
                  <v:group id="_x0000_s1195" style="position:absolute;left:979;top:40;width:14;height:274" coordorigin="979,40" coordsize="14,274">
                    <v:shape id="_x0000_s1196" style="position:absolute;left:979;top:40;width:14;height:274" coordorigin="979,40" coordsize="14,274" path="m989,299r,-259l984,40r-5,4l979,308r5,5l994,304,989,54r,245xe" fillcolor="#585858" stroked="f">
                      <v:path arrowok="t"/>
                    </v:shape>
                    <v:group id="_x0000_s1197" style="position:absolute;left:989;top:40;width:10123;height:274" coordorigin="989,40" coordsize="10123,274">
                      <v:shape id="_x0000_s1198" style="position:absolute;left:989;top:40;width:10123;height:274" coordorigin="989,40" coordsize="10123,274" path="m989,40r,14l994,49r10108,l11102,299,994,299r10118,14l11102,304r10,-5l11112,40,989,40xe" fillcolor="#585858" stroked="f">
                        <v:path arrowok="t"/>
                      </v:shape>
                      <v:group id="_x0000_s1199" style="position:absolute;left:11102;top:40;width:14;height:274" coordorigin="11102,40" coordsize="14,274">
                        <v:shape id="_x0000_s1200" style="position:absolute;left:11102;top:40;width:14;height:274" coordorigin="11102,40" coordsize="14,274" path="m11117,40r-5,l11112,299r-10,5l11112,313r5,l11117,40xe" fillcolor="#585858" stroked="f">
                          <v:path arrowok="t"/>
                        </v:shape>
                        <v:group id="_x0000_s1201" style="position:absolute;left:989;top:308;width:10123;height:0" coordorigin="989,308" coordsize="10123,0">
                          <v:shape id="_x0000_s1202" style="position:absolute;left:989;top:308;width:10123;height:0" coordorigin="989,308" coordsize="10123,0" path="m989,308r10123,e" filled="f" strokecolor="#585858" strokeweight=".25397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</w:p>
    <w:p w:rsidR="007D30F9" w:rsidRPr="007D30F9" w:rsidRDefault="007D30F9" w:rsidP="007D30F9">
      <w:pPr>
        <w:pStyle w:val="NoSpacing"/>
        <w:rPr>
          <w:b/>
          <w:bCs/>
          <w:color w:val="FFFFFF" w:themeColor="background1"/>
          <w:w w:val="103"/>
          <w:sz w:val="24"/>
          <w:szCs w:val="24"/>
        </w:rPr>
      </w:pPr>
      <w:r>
        <w:rPr>
          <w:b/>
          <w:bCs/>
          <w:color w:val="FFFFFF" w:themeColor="background1"/>
          <w:w w:val="103"/>
          <w:sz w:val="24"/>
          <w:szCs w:val="24"/>
        </w:rPr>
        <w:t>SOFTWARE</w:t>
      </w:r>
    </w:p>
    <w:p w:rsidR="00AA67E4" w:rsidRDefault="00AA67E4" w:rsidP="00D14820">
      <w:pPr>
        <w:tabs>
          <w:tab w:val="left" w:pos="800"/>
        </w:tabs>
        <w:spacing w:line="257" w:lineRule="auto"/>
        <w:ind w:left="798" w:right="-630" w:hanging="618"/>
        <w:jc w:val="both"/>
        <w:rPr>
          <w:sz w:val="24"/>
          <w:szCs w:val="24"/>
        </w:rPr>
      </w:pPr>
    </w:p>
    <w:p w:rsidR="007D30F9" w:rsidRDefault="007D30F9" w:rsidP="007D30F9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SAP (Business one) </w:t>
      </w:r>
    </w:p>
    <w:p w:rsidR="007D30F9" w:rsidRDefault="007D30F9" w:rsidP="007D30F9">
      <w:pPr>
        <w:pStyle w:val="NoSpacing"/>
        <w:ind w:left="720"/>
        <w:rPr>
          <w:sz w:val="24"/>
          <w:szCs w:val="24"/>
        </w:rPr>
      </w:pPr>
      <w:r>
        <w:rPr>
          <w:sz w:val="24"/>
          <w:szCs w:val="24"/>
        </w:rPr>
        <w:t>From implementation till finalization on following modules:</w:t>
      </w:r>
    </w:p>
    <w:p w:rsidR="007D30F9" w:rsidRDefault="007D30F9" w:rsidP="007D30F9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Procurement</w:t>
      </w:r>
    </w:p>
    <w:p w:rsidR="007D30F9" w:rsidRDefault="007D30F9" w:rsidP="007D30F9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Production</w:t>
      </w:r>
    </w:p>
    <w:p w:rsidR="007D30F9" w:rsidRDefault="007D30F9" w:rsidP="007D30F9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Inventory</w:t>
      </w:r>
    </w:p>
    <w:p w:rsidR="007D30F9" w:rsidRDefault="007D30F9" w:rsidP="007D30F9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Receivables</w:t>
      </w:r>
    </w:p>
    <w:p w:rsidR="007D30F9" w:rsidRDefault="007D30F9" w:rsidP="007D30F9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Payables</w:t>
      </w:r>
    </w:p>
    <w:p w:rsidR="007D30F9" w:rsidRPr="00DF4E92" w:rsidRDefault="007D30F9" w:rsidP="00D14820">
      <w:pPr>
        <w:tabs>
          <w:tab w:val="left" w:pos="800"/>
        </w:tabs>
        <w:spacing w:line="257" w:lineRule="auto"/>
        <w:ind w:left="798" w:right="-630" w:hanging="618"/>
        <w:jc w:val="both"/>
        <w:rPr>
          <w:sz w:val="24"/>
          <w:szCs w:val="24"/>
        </w:rPr>
      </w:pPr>
    </w:p>
    <w:p w:rsidR="00340F7E" w:rsidRPr="00DF4E92" w:rsidRDefault="00340F7E">
      <w:pPr>
        <w:spacing w:line="200" w:lineRule="exact"/>
        <w:rPr>
          <w:sz w:val="24"/>
          <w:szCs w:val="24"/>
        </w:rPr>
      </w:pPr>
    </w:p>
    <w:p w:rsidR="00340F7E" w:rsidRPr="00DF4E92" w:rsidRDefault="006D4958">
      <w:pPr>
        <w:ind w:left="232"/>
        <w:rPr>
          <w:sz w:val="24"/>
          <w:szCs w:val="24"/>
        </w:rPr>
      </w:pPr>
      <w:r>
        <w:rPr>
          <w:sz w:val="24"/>
          <w:szCs w:val="24"/>
        </w:rPr>
        <w:pict>
          <v:group id="_x0000_s1070" style="position:absolute;left:0;text-align:left;margin-left:48.45pt;margin-top:-.75pt;width:506.9pt;height:15.65pt;z-index:-251656192;mso-position-horizontal-relative:page" coordorigin="969,-15" coordsize="10138,313">
            <v:group id="_x0000_s1071" style="position:absolute;left:989;width:10094;height:274" coordorigin="989" coordsize="10094,274">
              <v:shape id="_x0000_s1084" style="position:absolute;left:989;width:10094;height:274" coordorigin="989" coordsize="10094,274" path="m989,273r10094,l11083,,989,r,273xe" fillcolor="#1e4c76" stroked="f">
                <v:path arrowok="t"/>
              </v:shape>
              <v:group id="_x0000_s1072" style="position:absolute;left:989;width:10094;height:278" coordorigin="989" coordsize="10094,278">
                <v:shape id="_x0000_s1083" style="position:absolute;left:989;width:10094;height:278" coordorigin="989" coordsize="10094,278" path="m994,9r10089,l11083,,994,r-5,9l994,278,994,9xe" fillcolor="#585858" stroked="f">
                  <v:path arrowok="t"/>
                </v:shape>
                <v:group id="_x0000_s1073" style="position:absolute;left:984;top:9;width:10109;height:278" coordorigin="984,9" coordsize="10109,278">
                  <v:shape id="_x0000_s1082" style="position:absolute;left:984;top:9;width:10109;height:278" coordorigin="984,9" coordsize="10109,278" path="m994,283r-10,5l11093,288,994,278,989,9r5,274xe" fillcolor="#585858" stroked="f">
                    <v:path arrowok="t"/>
                  </v:shape>
                  <v:group id="_x0000_s1074" style="position:absolute;left:979;top:-5;width:14;height:293" coordorigin="979,-5" coordsize="14,293">
                    <v:shape id="_x0000_s1081" style="position:absolute;left:979;top:-5;width:14;height:293" coordorigin="979,-5" coordsize="14,293" path="m989,278r,-283l984,-5,979,r,288l984,288r10,-5l989,9r,269xe" fillcolor="#585858" stroked="f">
                      <v:path arrowok="t"/>
                    </v:shape>
                    <v:group id="_x0000_s1075" style="position:absolute;left:989;top:-5;width:10104;height:293" coordorigin="989,-5" coordsize="10104,293">
                      <v:shape id="_x0000_s1080" style="position:absolute;left:989;top:-5;width:10104;height:293" coordorigin="989,-5" coordsize="10104,293" path="m989,-5r,14l994,,11083,r,278l994,278r10099,10l11083,283r10,-5l11093,-5,989,-5xe" fillcolor="#585858" stroked="f">
                        <v:path arrowok="t"/>
                      </v:shape>
                      <v:group id="_x0000_s1076" style="position:absolute;left:11083;top:-5;width:14;height:293" coordorigin="11083,-5" coordsize="14,293">
                        <v:shape id="_x0000_s1079" style="position:absolute;left:11083;top:-5;width:14;height:293" coordorigin="11083,-5" coordsize="14,293" path="m11098,288r,-293l11093,-5r,283l11083,283r10,5l11098,288xe" fillcolor="#585858" stroked="f">
                          <v:path arrowok="t"/>
                        </v:shape>
                        <v:group id="_x0000_s1077" style="position:absolute;left:989;top:288;width:10104;height:0" coordorigin="989,288" coordsize="10104,0">
                          <v:shape id="_x0000_s1078" style="position:absolute;left:989;top:288;width:10104;height:0" coordorigin="989,288" coordsize="10104,0" path="m989,288r10104,e" filled="f" strokeweight=".25397mm">
                            <v:path arrowok="t"/>
                          </v:shape>
                        </v:group>
                      </v:group>
                    </v:group>
                  </v:group>
                </v:group>
              </v:group>
            </v:group>
            <w10:wrap anchorx="page"/>
          </v:group>
        </w:pict>
      </w:r>
      <w:r w:rsidR="00995970" w:rsidRPr="00DF4E92">
        <w:rPr>
          <w:b/>
          <w:color w:val="FFFFFF"/>
          <w:spacing w:val="3"/>
          <w:sz w:val="24"/>
          <w:szCs w:val="24"/>
        </w:rPr>
        <w:t>P</w:t>
      </w:r>
      <w:r w:rsidR="00995970" w:rsidRPr="00DF4E92">
        <w:rPr>
          <w:b/>
          <w:color w:val="FFFFFF"/>
          <w:spacing w:val="1"/>
          <w:sz w:val="24"/>
          <w:szCs w:val="24"/>
        </w:rPr>
        <w:t>E</w:t>
      </w:r>
      <w:r w:rsidR="00995970" w:rsidRPr="00DF4E92">
        <w:rPr>
          <w:b/>
          <w:color w:val="FFFFFF"/>
          <w:spacing w:val="-1"/>
          <w:sz w:val="24"/>
          <w:szCs w:val="24"/>
        </w:rPr>
        <w:t>R</w:t>
      </w:r>
      <w:r w:rsidR="00995970" w:rsidRPr="00DF4E92">
        <w:rPr>
          <w:b/>
          <w:color w:val="FFFFFF"/>
          <w:sz w:val="24"/>
          <w:szCs w:val="24"/>
        </w:rPr>
        <w:t>S</w:t>
      </w:r>
      <w:r w:rsidR="00995970" w:rsidRPr="00DF4E92">
        <w:rPr>
          <w:b/>
          <w:color w:val="FFFFFF"/>
          <w:spacing w:val="-3"/>
          <w:sz w:val="24"/>
          <w:szCs w:val="24"/>
        </w:rPr>
        <w:t>O</w:t>
      </w:r>
      <w:r w:rsidR="00995970" w:rsidRPr="00DF4E92">
        <w:rPr>
          <w:b/>
          <w:color w:val="FFFFFF"/>
          <w:spacing w:val="-1"/>
          <w:sz w:val="24"/>
          <w:szCs w:val="24"/>
        </w:rPr>
        <w:t>NA</w:t>
      </w:r>
      <w:r w:rsidR="00995970" w:rsidRPr="00DF4E92">
        <w:rPr>
          <w:b/>
          <w:color w:val="FFFFFF"/>
          <w:sz w:val="24"/>
          <w:szCs w:val="24"/>
        </w:rPr>
        <w:t>L</w:t>
      </w:r>
      <w:r w:rsidR="00995970" w:rsidRPr="00DF4E92">
        <w:rPr>
          <w:b/>
          <w:color w:val="FFFFFF"/>
          <w:spacing w:val="1"/>
          <w:w w:val="103"/>
          <w:sz w:val="24"/>
          <w:szCs w:val="24"/>
        </w:rPr>
        <w:t>I</w:t>
      </w:r>
      <w:r w:rsidR="00995970" w:rsidRPr="00DF4E92">
        <w:rPr>
          <w:b/>
          <w:color w:val="FFFFFF"/>
          <w:spacing w:val="-6"/>
          <w:w w:val="103"/>
          <w:sz w:val="24"/>
          <w:szCs w:val="24"/>
        </w:rPr>
        <w:t>N</w:t>
      </w:r>
      <w:r w:rsidR="00995970" w:rsidRPr="00DF4E92">
        <w:rPr>
          <w:b/>
          <w:color w:val="FFFFFF"/>
          <w:spacing w:val="-2"/>
          <w:w w:val="103"/>
          <w:sz w:val="24"/>
          <w:szCs w:val="24"/>
        </w:rPr>
        <w:t>F</w:t>
      </w:r>
      <w:r w:rsidR="00995970" w:rsidRPr="00DF4E92">
        <w:rPr>
          <w:b/>
          <w:color w:val="FFFFFF"/>
          <w:w w:val="103"/>
          <w:sz w:val="24"/>
          <w:szCs w:val="24"/>
        </w:rPr>
        <w:t>O</w:t>
      </w:r>
    </w:p>
    <w:p w:rsidR="00340F7E" w:rsidRPr="00DF4E92" w:rsidRDefault="00340F7E">
      <w:pPr>
        <w:spacing w:before="6" w:line="140" w:lineRule="exact"/>
        <w:rPr>
          <w:sz w:val="24"/>
          <w:szCs w:val="24"/>
        </w:rPr>
      </w:pPr>
    </w:p>
    <w:p w:rsidR="00340F7E" w:rsidRPr="00DF4E92" w:rsidRDefault="00340F7E">
      <w:pPr>
        <w:spacing w:line="200" w:lineRule="exact"/>
        <w:rPr>
          <w:sz w:val="24"/>
          <w:szCs w:val="24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4529"/>
        <w:gridCol w:w="4907"/>
      </w:tblGrid>
      <w:tr w:rsidR="0089061A" w:rsidTr="00103631">
        <w:trPr>
          <w:trHeight w:val="452"/>
        </w:trPr>
        <w:tc>
          <w:tcPr>
            <w:tcW w:w="4529" w:type="dxa"/>
            <w:vAlign w:val="center"/>
          </w:tcPr>
          <w:p w:rsidR="0089061A" w:rsidRDefault="0089061A" w:rsidP="003A0832">
            <w:pPr>
              <w:rPr>
                <w:spacing w:val="-1"/>
                <w:sz w:val="24"/>
                <w:szCs w:val="24"/>
              </w:rPr>
            </w:pPr>
            <w:r w:rsidRPr="0089061A">
              <w:rPr>
                <w:spacing w:val="-1"/>
                <w:sz w:val="24"/>
                <w:szCs w:val="24"/>
              </w:rPr>
              <w:t>D</w:t>
            </w:r>
            <w:r w:rsidRPr="0089061A">
              <w:rPr>
                <w:spacing w:val="1"/>
                <w:sz w:val="24"/>
                <w:szCs w:val="24"/>
              </w:rPr>
              <w:t>.</w:t>
            </w:r>
            <w:r w:rsidRPr="0089061A">
              <w:rPr>
                <w:spacing w:val="-3"/>
                <w:sz w:val="24"/>
                <w:szCs w:val="24"/>
              </w:rPr>
              <w:t>O</w:t>
            </w:r>
            <w:r w:rsidRPr="0089061A">
              <w:rPr>
                <w:spacing w:val="1"/>
                <w:sz w:val="24"/>
                <w:szCs w:val="24"/>
              </w:rPr>
              <w:t>.</w:t>
            </w:r>
            <w:r w:rsidRPr="0089061A">
              <w:rPr>
                <w:spacing w:val="6"/>
                <w:sz w:val="24"/>
                <w:szCs w:val="24"/>
              </w:rPr>
              <w:t>B</w:t>
            </w:r>
            <w:r w:rsidRPr="0089061A">
              <w:rPr>
                <w:sz w:val="24"/>
                <w:szCs w:val="24"/>
              </w:rPr>
              <w:t>:</w:t>
            </w:r>
          </w:p>
        </w:tc>
        <w:tc>
          <w:tcPr>
            <w:tcW w:w="4907" w:type="dxa"/>
          </w:tcPr>
          <w:p w:rsidR="0089061A" w:rsidRPr="003A0832" w:rsidRDefault="0083508E" w:rsidP="003A08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MARCH, 03,1999</w:t>
            </w:r>
          </w:p>
        </w:tc>
      </w:tr>
      <w:tr w:rsidR="0089061A" w:rsidTr="00103631">
        <w:trPr>
          <w:trHeight w:val="286"/>
        </w:trPr>
        <w:tc>
          <w:tcPr>
            <w:tcW w:w="4529" w:type="dxa"/>
            <w:vAlign w:val="center"/>
          </w:tcPr>
          <w:p w:rsidR="0089061A" w:rsidRDefault="0089061A" w:rsidP="003A0832">
            <w:pPr>
              <w:rPr>
                <w:spacing w:val="-1"/>
                <w:sz w:val="24"/>
                <w:szCs w:val="24"/>
              </w:rPr>
            </w:pPr>
            <w:r w:rsidRPr="0089061A">
              <w:rPr>
                <w:spacing w:val="1"/>
                <w:sz w:val="24"/>
                <w:szCs w:val="24"/>
              </w:rPr>
              <w:t>M</w:t>
            </w:r>
            <w:r w:rsidRPr="0089061A">
              <w:rPr>
                <w:spacing w:val="2"/>
                <w:sz w:val="24"/>
                <w:szCs w:val="24"/>
              </w:rPr>
              <w:t>a</w:t>
            </w:r>
            <w:r w:rsidRPr="0089061A">
              <w:rPr>
                <w:spacing w:val="-1"/>
                <w:sz w:val="24"/>
                <w:szCs w:val="24"/>
              </w:rPr>
              <w:t>r</w:t>
            </w:r>
            <w:r w:rsidRPr="0089061A">
              <w:rPr>
                <w:sz w:val="24"/>
                <w:szCs w:val="24"/>
              </w:rPr>
              <w:t>i</w:t>
            </w:r>
            <w:r w:rsidRPr="0089061A">
              <w:rPr>
                <w:spacing w:val="-2"/>
                <w:sz w:val="24"/>
                <w:szCs w:val="24"/>
              </w:rPr>
              <w:t>t</w:t>
            </w:r>
            <w:r w:rsidRPr="0089061A">
              <w:rPr>
                <w:spacing w:val="2"/>
                <w:sz w:val="24"/>
                <w:szCs w:val="24"/>
              </w:rPr>
              <w:t>a</w:t>
            </w:r>
            <w:r w:rsidRPr="0089061A">
              <w:rPr>
                <w:sz w:val="24"/>
                <w:szCs w:val="24"/>
              </w:rPr>
              <w:t>l</w:t>
            </w:r>
            <w:r w:rsidR="00BE792E">
              <w:rPr>
                <w:sz w:val="24"/>
                <w:szCs w:val="24"/>
              </w:rPr>
              <w:t xml:space="preserve"> </w:t>
            </w:r>
            <w:r w:rsidRPr="0089061A">
              <w:rPr>
                <w:spacing w:val="5"/>
                <w:sz w:val="24"/>
                <w:szCs w:val="24"/>
              </w:rPr>
              <w:t>S</w:t>
            </w:r>
            <w:r w:rsidRPr="0089061A">
              <w:rPr>
                <w:spacing w:val="-2"/>
                <w:sz w:val="24"/>
                <w:szCs w:val="24"/>
              </w:rPr>
              <w:t>t</w:t>
            </w:r>
            <w:r w:rsidRPr="0089061A">
              <w:rPr>
                <w:spacing w:val="-3"/>
                <w:sz w:val="24"/>
                <w:szCs w:val="24"/>
              </w:rPr>
              <w:t>a</w:t>
            </w:r>
            <w:r w:rsidRPr="0089061A">
              <w:rPr>
                <w:spacing w:val="3"/>
                <w:sz w:val="24"/>
                <w:szCs w:val="24"/>
              </w:rPr>
              <w:t>t</w:t>
            </w:r>
            <w:r w:rsidRPr="0089061A">
              <w:rPr>
                <w:spacing w:val="-5"/>
                <w:sz w:val="24"/>
                <w:szCs w:val="24"/>
              </w:rPr>
              <w:t>u</w:t>
            </w:r>
            <w:r w:rsidRPr="0089061A">
              <w:rPr>
                <w:spacing w:val="-4"/>
                <w:sz w:val="24"/>
                <w:szCs w:val="24"/>
              </w:rPr>
              <w:t>s</w:t>
            </w:r>
            <w:r w:rsidRPr="0089061A">
              <w:rPr>
                <w:sz w:val="24"/>
                <w:szCs w:val="24"/>
              </w:rPr>
              <w:t>:</w:t>
            </w:r>
          </w:p>
        </w:tc>
        <w:tc>
          <w:tcPr>
            <w:tcW w:w="4907" w:type="dxa"/>
          </w:tcPr>
          <w:p w:rsidR="0089061A" w:rsidRDefault="0083508E" w:rsidP="0089061A">
            <w:pPr>
              <w:rPr>
                <w:spacing w:val="-1"/>
                <w:sz w:val="24"/>
                <w:szCs w:val="24"/>
              </w:rPr>
            </w:pPr>
            <w:r>
              <w:rPr>
                <w:w w:val="103"/>
                <w:sz w:val="24"/>
                <w:szCs w:val="24"/>
              </w:rPr>
              <w:t>UN-</w:t>
            </w:r>
            <w:r w:rsidR="007D30F9">
              <w:rPr>
                <w:w w:val="103"/>
                <w:sz w:val="24"/>
                <w:szCs w:val="24"/>
              </w:rPr>
              <w:t>Married</w:t>
            </w:r>
          </w:p>
        </w:tc>
      </w:tr>
      <w:tr w:rsidR="0089061A" w:rsidTr="00103631">
        <w:trPr>
          <w:trHeight w:val="357"/>
        </w:trPr>
        <w:tc>
          <w:tcPr>
            <w:tcW w:w="4529" w:type="dxa"/>
            <w:vAlign w:val="center"/>
          </w:tcPr>
          <w:p w:rsidR="0089061A" w:rsidRDefault="0089061A" w:rsidP="003A0832">
            <w:pPr>
              <w:rPr>
                <w:spacing w:val="-1"/>
                <w:sz w:val="24"/>
                <w:szCs w:val="24"/>
              </w:rPr>
            </w:pPr>
            <w:r w:rsidRPr="0089061A">
              <w:rPr>
                <w:spacing w:val="-1"/>
                <w:sz w:val="24"/>
                <w:szCs w:val="24"/>
              </w:rPr>
              <w:t>N</w:t>
            </w:r>
            <w:r w:rsidRPr="0089061A">
              <w:rPr>
                <w:spacing w:val="2"/>
                <w:sz w:val="24"/>
                <w:szCs w:val="24"/>
              </w:rPr>
              <w:t>a</w:t>
            </w:r>
            <w:r w:rsidRPr="0089061A">
              <w:rPr>
                <w:spacing w:val="-2"/>
                <w:sz w:val="24"/>
                <w:szCs w:val="24"/>
              </w:rPr>
              <w:t>t</w:t>
            </w:r>
            <w:r w:rsidRPr="0089061A">
              <w:rPr>
                <w:sz w:val="24"/>
                <w:szCs w:val="24"/>
              </w:rPr>
              <w:t>i</w:t>
            </w:r>
            <w:r w:rsidRPr="0089061A">
              <w:rPr>
                <w:spacing w:val="-3"/>
                <w:sz w:val="24"/>
                <w:szCs w:val="24"/>
              </w:rPr>
              <w:t>o</w:t>
            </w:r>
            <w:r w:rsidRPr="0089061A">
              <w:rPr>
                <w:sz w:val="24"/>
                <w:szCs w:val="24"/>
              </w:rPr>
              <w:t>n</w:t>
            </w:r>
            <w:r w:rsidRPr="0089061A">
              <w:rPr>
                <w:spacing w:val="-3"/>
                <w:sz w:val="24"/>
                <w:szCs w:val="24"/>
              </w:rPr>
              <w:t>a</w:t>
            </w:r>
            <w:r w:rsidRPr="0089061A">
              <w:rPr>
                <w:sz w:val="24"/>
                <w:szCs w:val="24"/>
              </w:rPr>
              <w:t>li</w:t>
            </w:r>
            <w:r w:rsidRPr="0089061A">
              <w:rPr>
                <w:spacing w:val="-2"/>
                <w:sz w:val="24"/>
                <w:szCs w:val="24"/>
              </w:rPr>
              <w:t>t</w:t>
            </w:r>
            <w:r w:rsidRPr="0089061A">
              <w:rPr>
                <w:spacing w:val="2"/>
                <w:sz w:val="24"/>
                <w:szCs w:val="24"/>
              </w:rPr>
              <w:t>y</w:t>
            </w:r>
            <w:r w:rsidRPr="0089061A">
              <w:rPr>
                <w:sz w:val="24"/>
                <w:szCs w:val="24"/>
              </w:rPr>
              <w:t>:</w:t>
            </w:r>
          </w:p>
        </w:tc>
        <w:tc>
          <w:tcPr>
            <w:tcW w:w="4907" w:type="dxa"/>
          </w:tcPr>
          <w:p w:rsidR="0089061A" w:rsidRDefault="003A0832" w:rsidP="0089061A">
            <w:pPr>
              <w:rPr>
                <w:spacing w:val="-1"/>
                <w:sz w:val="24"/>
                <w:szCs w:val="24"/>
              </w:rPr>
            </w:pPr>
            <w:r w:rsidRPr="0089061A">
              <w:rPr>
                <w:spacing w:val="5"/>
                <w:w w:val="103"/>
                <w:sz w:val="24"/>
                <w:szCs w:val="24"/>
              </w:rPr>
              <w:t>P</w:t>
            </w:r>
            <w:r w:rsidRPr="0089061A">
              <w:rPr>
                <w:spacing w:val="-1"/>
                <w:w w:val="103"/>
                <w:sz w:val="24"/>
                <w:szCs w:val="24"/>
              </w:rPr>
              <w:t>a</w:t>
            </w:r>
            <w:r w:rsidRPr="0089061A">
              <w:rPr>
                <w:spacing w:val="-12"/>
                <w:w w:val="103"/>
                <w:sz w:val="24"/>
                <w:szCs w:val="24"/>
              </w:rPr>
              <w:t>k</w:t>
            </w:r>
            <w:r w:rsidRPr="0089061A">
              <w:rPr>
                <w:spacing w:val="5"/>
                <w:w w:val="103"/>
                <w:sz w:val="24"/>
                <w:szCs w:val="24"/>
              </w:rPr>
              <w:t>i</w:t>
            </w:r>
            <w:r w:rsidRPr="0089061A">
              <w:rPr>
                <w:spacing w:val="1"/>
                <w:w w:val="103"/>
                <w:sz w:val="24"/>
                <w:szCs w:val="24"/>
              </w:rPr>
              <w:t>s</w:t>
            </w:r>
            <w:r w:rsidRPr="0089061A">
              <w:rPr>
                <w:w w:val="103"/>
                <w:sz w:val="24"/>
                <w:szCs w:val="24"/>
              </w:rPr>
              <w:t>t</w:t>
            </w:r>
            <w:r w:rsidRPr="0089061A">
              <w:rPr>
                <w:spacing w:val="-1"/>
                <w:w w:val="103"/>
                <w:sz w:val="24"/>
                <w:szCs w:val="24"/>
              </w:rPr>
              <w:t>a</w:t>
            </w:r>
            <w:r w:rsidRPr="0089061A">
              <w:rPr>
                <w:spacing w:val="-8"/>
                <w:w w:val="103"/>
                <w:sz w:val="24"/>
                <w:szCs w:val="24"/>
              </w:rPr>
              <w:t>n</w:t>
            </w:r>
            <w:r w:rsidRPr="0089061A">
              <w:rPr>
                <w:w w:val="103"/>
                <w:sz w:val="24"/>
                <w:szCs w:val="24"/>
              </w:rPr>
              <w:t>i</w:t>
            </w:r>
          </w:p>
        </w:tc>
      </w:tr>
      <w:tr w:rsidR="0089061A" w:rsidTr="00103631">
        <w:trPr>
          <w:trHeight w:val="286"/>
        </w:trPr>
        <w:tc>
          <w:tcPr>
            <w:tcW w:w="4529" w:type="dxa"/>
            <w:vAlign w:val="center"/>
          </w:tcPr>
          <w:p w:rsidR="0089061A" w:rsidRDefault="0089061A" w:rsidP="003A0832">
            <w:pPr>
              <w:rPr>
                <w:spacing w:val="-1"/>
                <w:sz w:val="24"/>
                <w:szCs w:val="24"/>
              </w:rPr>
            </w:pPr>
            <w:r w:rsidRPr="0089061A">
              <w:rPr>
                <w:spacing w:val="-1"/>
                <w:sz w:val="24"/>
                <w:szCs w:val="24"/>
              </w:rPr>
              <w:t>CN</w:t>
            </w:r>
            <w:r w:rsidRPr="0089061A">
              <w:rPr>
                <w:spacing w:val="1"/>
                <w:sz w:val="24"/>
                <w:szCs w:val="24"/>
              </w:rPr>
              <w:t>I</w:t>
            </w:r>
            <w:r w:rsidRPr="0089061A">
              <w:rPr>
                <w:sz w:val="24"/>
                <w:szCs w:val="24"/>
              </w:rPr>
              <w:t>C#</w:t>
            </w:r>
          </w:p>
        </w:tc>
        <w:tc>
          <w:tcPr>
            <w:tcW w:w="4907" w:type="dxa"/>
          </w:tcPr>
          <w:p w:rsidR="0089061A" w:rsidRPr="003A0832" w:rsidRDefault="003A0832" w:rsidP="0089061A">
            <w:pPr>
              <w:rPr>
                <w:sz w:val="24"/>
                <w:szCs w:val="24"/>
              </w:rPr>
            </w:pPr>
            <w:r w:rsidRPr="0089061A">
              <w:rPr>
                <w:spacing w:val="2"/>
                <w:w w:val="103"/>
                <w:sz w:val="24"/>
                <w:szCs w:val="24"/>
              </w:rPr>
              <w:t>17</w:t>
            </w:r>
            <w:r w:rsidR="0083508E">
              <w:rPr>
                <w:spacing w:val="2"/>
                <w:w w:val="103"/>
                <w:sz w:val="24"/>
                <w:szCs w:val="24"/>
              </w:rPr>
              <w:t>1</w:t>
            </w:r>
            <w:r w:rsidRPr="0089061A">
              <w:rPr>
                <w:spacing w:val="2"/>
                <w:w w:val="103"/>
                <w:sz w:val="24"/>
                <w:szCs w:val="24"/>
              </w:rPr>
              <w:t>01-</w:t>
            </w:r>
            <w:r w:rsidR="0083508E">
              <w:rPr>
                <w:spacing w:val="2"/>
                <w:w w:val="103"/>
                <w:sz w:val="24"/>
                <w:szCs w:val="24"/>
              </w:rPr>
              <w:t>2197605</w:t>
            </w:r>
            <w:r w:rsidRPr="0089061A">
              <w:rPr>
                <w:spacing w:val="2"/>
                <w:w w:val="103"/>
                <w:sz w:val="24"/>
                <w:szCs w:val="24"/>
              </w:rPr>
              <w:t>-3</w:t>
            </w:r>
          </w:p>
        </w:tc>
      </w:tr>
      <w:tr w:rsidR="0089061A" w:rsidTr="00103631">
        <w:trPr>
          <w:trHeight w:val="573"/>
        </w:trPr>
        <w:tc>
          <w:tcPr>
            <w:tcW w:w="4529" w:type="dxa"/>
            <w:vAlign w:val="center"/>
          </w:tcPr>
          <w:p w:rsidR="0089061A" w:rsidRDefault="0089061A" w:rsidP="003A0832">
            <w:pPr>
              <w:rPr>
                <w:spacing w:val="-1"/>
                <w:sz w:val="24"/>
                <w:szCs w:val="24"/>
              </w:rPr>
            </w:pPr>
            <w:r w:rsidRPr="0089061A">
              <w:rPr>
                <w:spacing w:val="3"/>
                <w:sz w:val="24"/>
                <w:szCs w:val="24"/>
              </w:rPr>
              <w:t>P</w:t>
            </w:r>
            <w:r w:rsidRPr="0089061A">
              <w:rPr>
                <w:spacing w:val="-6"/>
                <w:sz w:val="24"/>
                <w:szCs w:val="24"/>
              </w:rPr>
              <w:t>e</w:t>
            </w:r>
            <w:r w:rsidRPr="0089061A">
              <w:rPr>
                <w:spacing w:val="-1"/>
                <w:sz w:val="24"/>
                <w:szCs w:val="24"/>
              </w:rPr>
              <w:t>r</w:t>
            </w:r>
            <w:r w:rsidRPr="0089061A">
              <w:rPr>
                <w:sz w:val="24"/>
                <w:szCs w:val="24"/>
              </w:rPr>
              <w:t>m</w:t>
            </w:r>
            <w:r w:rsidRPr="0089061A">
              <w:rPr>
                <w:spacing w:val="-3"/>
                <w:sz w:val="24"/>
                <w:szCs w:val="24"/>
              </w:rPr>
              <w:t>a</w:t>
            </w:r>
            <w:r w:rsidRPr="0089061A">
              <w:rPr>
                <w:sz w:val="24"/>
                <w:szCs w:val="24"/>
              </w:rPr>
              <w:t>n</w:t>
            </w:r>
            <w:r w:rsidRPr="0089061A">
              <w:rPr>
                <w:spacing w:val="-1"/>
                <w:sz w:val="24"/>
                <w:szCs w:val="24"/>
              </w:rPr>
              <w:t>e</w:t>
            </w:r>
            <w:r w:rsidRPr="0089061A">
              <w:rPr>
                <w:spacing w:val="-5"/>
                <w:sz w:val="24"/>
                <w:szCs w:val="24"/>
              </w:rPr>
              <w:t>n</w:t>
            </w:r>
            <w:r w:rsidRPr="0089061A">
              <w:rPr>
                <w:sz w:val="24"/>
                <w:szCs w:val="24"/>
              </w:rPr>
              <w:t>t</w:t>
            </w:r>
            <w:r w:rsidR="00BE792E">
              <w:rPr>
                <w:sz w:val="24"/>
                <w:szCs w:val="24"/>
              </w:rPr>
              <w:t xml:space="preserve"> </w:t>
            </w:r>
            <w:r w:rsidRPr="0089061A">
              <w:rPr>
                <w:spacing w:val="2"/>
                <w:sz w:val="24"/>
                <w:szCs w:val="24"/>
              </w:rPr>
              <w:t>a</w:t>
            </w:r>
            <w:r w:rsidRPr="0089061A">
              <w:rPr>
                <w:sz w:val="24"/>
                <w:szCs w:val="24"/>
              </w:rPr>
              <w:t>dd</w:t>
            </w:r>
            <w:r w:rsidRPr="0089061A">
              <w:rPr>
                <w:spacing w:val="-1"/>
                <w:sz w:val="24"/>
                <w:szCs w:val="24"/>
              </w:rPr>
              <w:t>re</w:t>
            </w:r>
            <w:r w:rsidRPr="0089061A">
              <w:rPr>
                <w:spacing w:val="1"/>
                <w:sz w:val="24"/>
                <w:szCs w:val="24"/>
              </w:rPr>
              <w:t>s</w:t>
            </w:r>
            <w:r w:rsidRPr="0089061A">
              <w:rPr>
                <w:sz w:val="24"/>
                <w:szCs w:val="24"/>
              </w:rPr>
              <w:t>s</w:t>
            </w:r>
            <w:r w:rsidR="003A0832">
              <w:rPr>
                <w:sz w:val="24"/>
                <w:szCs w:val="24"/>
              </w:rPr>
              <w:t>:</w:t>
            </w:r>
          </w:p>
        </w:tc>
        <w:tc>
          <w:tcPr>
            <w:tcW w:w="4907" w:type="dxa"/>
          </w:tcPr>
          <w:p w:rsidR="0089061A" w:rsidRDefault="0083508E" w:rsidP="0089061A">
            <w:pPr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POST OFFICE, SHABQADAR, MIAN ISSA, TAHSEL SHABQADAR DISTRICT CHARSADDA </w:t>
            </w:r>
            <w:r w:rsidR="003A0832" w:rsidRPr="0089061A">
              <w:rPr>
                <w:sz w:val="24"/>
                <w:szCs w:val="24"/>
              </w:rPr>
              <w:t>.</w:t>
            </w:r>
          </w:p>
        </w:tc>
      </w:tr>
    </w:tbl>
    <w:p w:rsidR="0089061A" w:rsidRDefault="0089061A" w:rsidP="0089061A">
      <w:pPr>
        <w:rPr>
          <w:spacing w:val="-1"/>
          <w:sz w:val="24"/>
          <w:szCs w:val="24"/>
        </w:rPr>
      </w:pPr>
    </w:p>
    <w:p w:rsidR="0089061A" w:rsidRDefault="0089061A" w:rsidP="0089061A">
      <w:pPr>
        <w:rPr>
          <w:spacing w:val="-1"/>
          <w:sz w:val="24"/>
          <w:szCs w:val="24"/>
        </w:rPr>
      </w:pPr>
    </w:p>
    <w:p w:rsidR="0089061A" w:rsidRDefault="0089061A" w:rsidP="0089061A">
      <w:pPr>
        <w:rPr>
          <w:spacing w:val="-1"/>
          <w:sz w:val="24"/>
          <w:szCs w:val="24"/>
        </w:rPr>
      </w:pPr>
    </w:p>
    <w:p w:rsidR="0089061A" w:rsidRDefault="0089061A" w:rsidP="0089061A">
      <w:pPr>
        <w:rPr>
          <w:spacing w:val="-1"/>
          <w:sz w:val="24"/>
          <w:szCs w:val="24"/>
        </w:rPr>
      </w:pPr>
    </w:p>
    <w:p w:rsidR="00340F7E" w:rsidRPr="00DF4E92" w:rsidRDefault="00340F7E" w:rsidP="0089061A"/>
    <w:p w:rsidR="00340F7E" w:rsidRPr="00DF4E92" w:rsidRDefault="00340F7E">
      <w:pPr>
        <w:spacing w:line="200" w:lineRule="exact"/>
        <w:rPr>
          <w:sz w:val="24"/>
          <w:szCs w:val="24"/>
        </w:rPr>
      </w:pPr>
    </w:p>
    <w:p w:rsidR="00340F7E" w:rsidRPr="00DF4E92" w:rsidRDefault="00340F7E">
      <w:pPr>
        <w:spacing w:line="200" w:lineRule="exact"/>
        <w:rPr>
          <w:sz w:val="24"/>
          <w:szCs w:val="24"/>
        </w:rPr>
      </w:pPr>
    </w:p>
    <w:p w:rsidR="00D14820" w:rsidRPr="00DF4E92" w:rsidRDefault="00D14820" w:rsidP="00CA2102">
      <w:pPr>
        <w:ind w:left="170"/>
        <w:rPr>
          <w:b/>
          <w:spacing w:val="1"/>
          <w:sz w:val="24"/>
          <w:szCs w:val="24"/>
        </w:rPr>
      </w:pPr>
    </w:p>
    <w:p w:rsidR="00340F7E" w:rsidRPr="00DF4E92" w:rsidRDefault="00340F7E">
      <w:pPr>
        <w:spacing w:line="200" w:lineRule="exact"/>
        <w:rPr>
          <w:sz w:val="24"/>
          <w:szCs w:val="24"/>
        </w:rPr>
      </w:pPr>
    </w:p>
    <w:p w:rsidR="00D14820" w:rsidRPr="00DF4E92" w:rsidRDefault="00D14820">
      <w:pPr>
        <w:spacing w:line="200" w:lineRule="exact"/>
        <w:rPr>
          <w:sz w:val="24"/>
          <w:szCs w:val="24"/>
        </w:rPr>
      </w:pPr>
    </w:p>
    <w:p w:rsidR="00D14820" w:rsidRPr="00DF4E92" w:rsidRDefault="00D14820">
      <w:pPr>
        <w:spacing w:line="200" w:lineRule="exact"/>
        <w:rPr>
          <w:sz w:val="24"/>
          <w:szCs w:val="24"/>
        </w:rPr>
      </w:pPr>
    </w:p>
    <w:sectPr w:rsidR="00D14820" w:rsidRPr="00DF4E92" w:rsidSect="00F904B5">
      <w:headerReference w:type="default" r:id="rId9"/>
      <w:footerReference w:type="default" r:id="rId10"/>
      <w:pgSz w:w="12240" w:h="15840"/>
      <w:pgMar w:top="432" w:right="1714" w:bottom="274" w:left="80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977" w:rsidRDefault="00AE3977">
      <w:r>
        <w:separator/>
      </w:r>
    </w:p>
  </w:endnote>
  <w:endnote w:type="continuationSeparator" w:id="1">
    <w:p w:rsidR="00AE3977" w:rsidRDefault="00AE3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7E" w:rsidRDefault="00340F7E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977" w:rsidRDefault="00AE3977">
      <w:r>
        <w:separator/>
      </w:r>
    </w:p>
  </w:footnote>
  <w:footnote w:type="continuationSeparator" w:id="1">
    <w:p w:rsidR="00AE3977" w:rsidRDefault="00AE3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F7E" w:rsidRDefault="00340F7E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C2CFA"/>
    <w:multiLevelType w:val="hybridMultilevel"/>
    <w:tmpl w:val="38268A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7D26CE"/>
    <w:multiLevelType w:val="hybridMultilevel"/>
    <w:tmpl w:val="C92C1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F77748"/>
    <w:multiLevelType w:val="hybridMultilevel"/>
    <w:tmpl w:val="128E260A"/>
    <w:lvl w:ilvl="0" w:tplc="CCBCC88A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>
    <w:nsid w:val="478757C4"/>
    <w:multiLevelType w:val="multilevel"/>
    <w:tmpl w:val="7560720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DE22EC8"/>
    <w:multiLevelType w:val="hybridMultilevel"/>
    <w:tmpl w:val="DCB83934"/>
    <w:lvl w:ilvl="0" w:tplc="4ED8328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626252B"/>
    <w:multiLevelType w:val="hybridMultilevel"/>
    <w:tmpl w:val="2120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02F04"/>
    <w:multiLevelType w:val="hybridMultilevel"/>
    <w:tmpl w:val="D56E79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AD1710"/>
    <w:multiLevelType w:val="hybridMultilevel"/>
    <w:tmpl w:val="CFD6E6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D48B3"/>
    <w:multiLevelType w:val="hybridMultilevel"/>
    <w:tmpl w:val="890030C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40F7E"/>
    <w:rsid w:val="00010D87"/>
    <w:rsid w:val="00013B24"/>
    <w:rsid w:val="00033005"/>
    <w:rsid w:val="00034181"/>
    <w:rsid w:val="0006093E"/>
    <w:rsid w:val="000830B2"/>
    <w:rsid w:val="0009054D"/>
    <w:rsid w:val="000936C6"/>
    <w:rsid w:val="00103631"/>
    <w:rsid w:val="00103F23"/>
    <w:rsid w:val="00114ED7"/>
    <w:rsid w:val="00120AC3"/>
    <w:rsid w:val="00177B46"/>
    <w:rsid w:val="001B495A"/>
    <w:rsid w:val="0022660B"/>
    <w:rsid w:val="002425B1"/>
    <w:rsid w:val="00285E74"/>
    <w:rsid w:val="002E1B77"/>
    <w:rsid w:val="002E4FA5"/>
    <w:rsid w:val="002E58C6"/>
    <w:rsid w:val="00327CB1"/>
    <w:rsid w:val="00340F7E"/>
    <w:rsid w:val="00357642"/>
    <w:rsid w:val="003A0832"/>
    <w:rsid w:val="003A3926"/>
    <w:rsid w:val="003C33A2"/>
    <w:rsid w:val="003F1C29"/>
    <w:rsid w:val="00415F33"/>
    <w:rsid w:val="00430DCF"/>
    <w:rsid w:val="00440023"/>
    <w:rsid w:val="00442FAF"/>
    <w:rsid w:val="00466C00"/>
    <w:rsid w:val="00520B11"/>
    <w:rsid w:val="0056570E"/>
    <w:rsid w:val="00584D84"/>
    <w:rsid w:val="005C4115"/>
    <w:rsid w:val="00683658"/>
    <w:rsid w:val="006A5152"/>
    <w:rsid w:val="006B19BE"/>
    <w:rsid w:val="006D4958"/>
    <w:rsid w:val="006E5CBE"/>
    <w:rsid w:val="00707BB4"/>
    <w:rsid w:val="00723D32"/>
    <w:rsid w:val="00746BC5"/>
    <w:rsid w:val="00755105"/>
    <w:rsid w:val="00755B0D"/>
    <w:rsid w:val="00785C84"/>
    <w:rsid w:val="007C2C7C"/>
    <w:rsid w:val="007D30F9"/>
    <w:rsid w:val="007E18BF"/>
    <w:rsid w:val="0083508E"/>
    <w:rsid w:val="0089061A"/>
    <w:rsid w:val="00897D44"/>
    <w:rsid w:val="008B7BA5"/>
    <w:rsid w:val="00921161"/>
    <w:rsid w:val="0092262C"/>
    <w:rsid w:val="00985823"/>
    <w:rsid w:val="00995970"/>
    <w:rsid w:val="009B09B1"/>
    <w:rsid w:val="009C337F"/>
    <w:rsid w:val="009E4616"/>
    <w:rsid w:val="009F69E2"/>
    <w:rsid w:val="00A66E1C"/>
    <w:rsid w:val="00A92ED3"/>
    <w:rsid w:val="00AA4548"/>
    <w:rsid w:val="00AA67E4"/>
    <w:rsid w:val="00AD5A90"/>
    <w:rsid w:val="00AE21C5"/>
    <w:rsid w:val="00AE3977"/>
    <w:rsid w:val="00B00538"/>
    <w:rsid w:val="00B01CF2"/>
    <w:rsid w:val="00B124AC"/>
    <w:rsid w:val="00B77F27"/>
    <w:rsid w:val="00BA755D"/>
    <w:rsid w:val="00BB0F9E"/>
    <w:rsid w:val="00BC1ED0"/>
    <w:rsid w:val="00BD567D"/>
    <w:rsid w:val="00BE792E"/>
    <w:rsid w:val="00C4045C"/>
    <w:rsid w:val="00C420AB"/>
    <w:rsid w:val="00C50EEA"/>
    <w:rsid w:val="00C54326"/>
    <w:rsid w:val="00C63BF7"/>
    <w:rsid w:val="00CA1CE0"/>
    <w:rsid w:val="00CA2102"/>
    <w:rsid w:val="00CB22B3"/>
    <w:rsid w:val="00CD1EC8"/>
    <w:rsid w:val="00CF00FB"/>
    <w:rsid w:val="00D14820"/>
    <w:rsid w:val="00D575F5"/>
    <w:rsid w:val="00D9455D"/>
    <w:rsid w:val="00DF4E92"/>
    <w:rsid w:val="00E202DA"/>
    <w:rsid w:val="00E2518D"/>
    <w:rsid w:val="00E32FA1"/>
    <w:rsid w:val="00E7332E"/>
    <w:rsid w:val="00E82581"/>
    <w:rsid w:val="00E846E2"/>
    <w:rsid w:val="00EA0B61"/>
    <w:rsid w:val="00EA75FB"/>
    <w:rsid w:val="00EC3569"/>
    <w:rsid w:val="00F048B3"/>
    <w:rsid w:val="00F16CA7"/>
    <w:rsid w:val="00F46D27"/>
    <w:rsid w:val="00F50541"/>
    <w:rsid w:val="00F722F1"/>
    <w:rsid w:val="00F8230A"/>
    <w:rsid w:val="00F904B5"/>
    <w:rsid w:val="00FE2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C2C7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C2C7C"/>
    <w:rPr>
      <w:color w:val="808080"/>
      <w:shd w:val="clear" w:color="auto" w:fill="E6E6E6"/>
    </w:rPr>
  </w:style>
  <w:style w:type="table" w:styleId="TableGrid">
    <w:name w:val="Table Grid"/>
    <w:basedOn w:val="TableNormal"/>
    <w:uiPriority w:val="59"/>
    <w:unhideWhenUsed/>
    <w:rsid w:val="00E32F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9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897D44"/>
  </w:style>
  <w:style w:type="paragraph" w:styleId="BalloonText">
    <w:name w:val="Balloon Text"/>
    <w:basedOn w:val="Normal"/>
    <w:link w:val="BalloonTextChar"/>
    <w:uiPriority w:val="99"/>
    <w:semiHidden/>
    <w:unhideWhenUsed/>
    <w:rsid w:val="00EC35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zaib_shah18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SHAHZAIB</dc:creator>
  <cp:lastModifiedBy>Administrator</cp:lastModifiedBy>
  <cp:revision>3</cp:revision>
  <cp:lastPrinted>2019-05-06T04:30:00Z</cp:lastPrinted>
  <dcterms:created xsi:type="dcterms:W3CDTF">2023-11-03T10:29:00Z</dcterms:created>
  <dcterms:modified xsi:type="dcterms:W3CDTF">2023-12-14T06:19:00Z</dcterms:modified>
</cp:coreProperties>
</file>